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280D"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6C796318"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7DB90E6" w14:textId="686E4BFE"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w:t>
      </w:r>
      <w:r w:rsidR="00945E3B">
        <w:rPr>
          <w:rFonts w:ascii="Verdana" w:hAnsi="Verdana" w:cs="Arial"/>
          <w:b/>
          <w:color w:val="002060"/>
          <w:sz w:val="36"/>
          <w:szCs w:val="36"/>
          <w:lang w:val="en-GB"/>
        </w:rPr>
        <w:t xml:space="preserve">raining </w:t>
      </w:r>
      <w:r w:rsidR="00AA696D">
        <w:rPr>
          <w:rStyle w:val="SonNotBavurusu"/>
          <w:rFonts w:ascii="Verdana" w:hAnsi="Verdana" w:cs="Arial"/>
          <w:b/>
          <w:color w:val="002060"/>
          <w:sz w:val="36"/>
          <w:szCs w:val="36"/>
          <w:lang w:val="en-GB"/>
        </w:rPr>
        <w:endnoteReference w:id="1"/>
      </w:r>
    </w:p>
    <w:p w14:paraId="3E808866" w14:textId="77777777" w:rsidR="00843825" w:rsidRDefault="00843825" w:rsidP="001C5CC2">
      <w:pPr>
        <w:spacing w:after="120"/>
        <w:ind w:right="28"/>
        <w:jc w:val="center"/>
        <w:rPr>
          <w:rFonts w:ascii="Verdana" w:hAnsi="Verdana" w:cs="Arial"/>
          <w:b/>
          <w:color w:val="002060"/>
          <w:sz w:val="36"/>
          <w:szCs w:val="36"/>
          <w:lang w:val="en-GB"/>
        </w:rPr>
      </w:pPr>
    </w:p>
    <w:p w14:paraId="0D5280BA" w14:textId="7B8E20D4" w:rsidR="00F71F07" w:rsidRPr="00843825" w:rsidRDefault="00843825" w:rsidP="00B223B0">
      <w:pPr>
        <w:spacing w:after="0"/>
        <w:ind w:right="-992"/>
        <w:jc w:val="left"/>
        <w:rPr>
          <w:rFonts w:ascii="Verdana" w:hAnsi="Verdana" w:cs="Arial"/>
          <w:b/>
          <w:color w:val="002060"/>
          <w:szCs w:val="24"/>
          <w:highlight w:val="green"/>
          <w:lang w:val="en-GB"/>
        </w:rPr>
      </w:pPr>
      <w:r w:rsidRPr="00843825">
        <w:rPr>
          <w:rFonts w:ascii="Verdana" w:hAnsi="Verdana" w:cs="Arial"/>
          <w:b/>
          <w:color w:val="002060"/>
          <w:szCs w:val="24"/>
          <w:highlight w:val="green"/>
          <w:lang w:val="en-GB"/>
        </w:rPr>
        <w:t xml:space="preserve">Yeşil </w:t>
      </w:r>
      <w:proofErr w:type="spellStart"/>
      <w:r w:rsidRPr="00843825">
        <w:rPr>
          <w:rFonts w:ascii="Verdana" w:hAnsi="Verdana" w:cs="Arial"/>
          <w:b/>
          <w:color w:val="002060"/>
          <w:szCs w:val="24"/>
          <w:highlight w:val="green"/>
          <w:lang w:val="en-GB"/>
        </w:rPr>
        <w:t>olan</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kısımlar</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yönlenledirme</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amacıyla</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yazılmıştır</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lütfen</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doldurduktan</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sonra</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siliniz</w:t>
      </w:r>
      <w:proofErr w:type="spellEnd"/>
      <w:r w:rsidRPr="00843825">
        <w:rPr>
          <w:rFonts w:ascii="Verdana" w:hAnsi="Verdana" w:cs="Arial"/>
          <w:b/>
          <w:color w:val="002060"/>
          <w:szCs w:val="24"/>
          <w:highlight w:val="green"/>
          <w:lang w:val="en-GB"/>
        </w:rPr>
        <w:t>.</w:t>
      </w:r>
    </w:p>
    <w:p w14:paraId="56ADAF85" w14:textId="77777777" w:rsidR="00843825" w:rsidRPr="00843825" w:rsidRDefault="00843825" w:rsidP="00B223B0">
      <w:pPr>
        <w:spacing w:after="0"/>
        <w:ind w:right="-992"/>
        <w:jc w:val="left"/>
        <w:rPr>
          <w:rFonts w:ascii="Verdana" w:hAnsi="Verdana" w:cs="Arial"/>
          <w:b/>
          <w:color w:val="002060"/>
          <w:szCs w:val="24"/>
          <w:highlight w:val="green"/>
          <w:lang w:val="en-GB"/>
        </w:rPr>
      </w:pPr>
    </w:p>
    <w:p w14:paraId="6F524C93" w14:textId="28EFE9AA" w:rsidR="00843825" w:rsidRPr="00843825" w:rsidRDefault="00843825" w:rsidP="00B223B0">
      <w:pPr>
        <w:spacing w:after="0"/>
        <w:ind w:right="-992"/>
        <w:jc w:val="left"/>
        <w:rPr>
          <w:rFonts w:ascii="Verdana" w:hAnsi="Verdana" w:cs="Arial"/>
          <w:b/>
          <w:color w:val="002060"/>
          <w:szCs w:val="24"/>
          <w:lang w:val="en-GB"/>
        </w:rPr>
      </w:pPr>
      <w:proofErr w:type="spellStart"/>
      <w:r w:rsidRPr="00843825">
        <w:rPr>
          <w:rFonts w:ascii="Verdana" w:hAnsi="Verdana" w:cs="Arial"/>
          <w:b/>
          <w:color w:val="002060"/>
          <w:szCs w:val="24"/>
          <w:highlight w:val="green"/>
          <w:lang w:val="en-GB"/>
        </w:rPr>
        <w:t>Sarı</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olan</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kısımları</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doldurmak</w:t>
      </w:r>
      <w:proofErr w:type="spellEnd"/>
      <w:r w:rsidRPr="00843825">
        <w:rPr>
          <w:rFonts w:ascii="Verdana" w:hAnsi="Verdana" w:cs="Arial"/>
          <w:b/>
          <w:color w:val="002060"/>
          <w:szCs w:val="24"/>
          <w:highlight w:val="green"/>
          <w:lang w:val="en-GB"/>
        </w:rPr>
        <w:t xml:space="preserve"> </w:t>
      </w:r>
      <w:proofErr w:type="spellStart"/>
      <w:r w:rsidRPr="00843825">
        <w:rPr>
          <w:rFonts w:ascii="Verdana" w:hAnsi="Verdana" w:cs="Arial"/>
          <w:b/>
          <w:color w:val="002060"/>
          <w:szCs w:val="24"/>
          <w:highlight w:val="green"/>
          <w:lang w:val="en-GB"/>
        </w:rPr>
        <w:t>zorunludur</w:t>
      </w:r>
      <w:proofErr w:type="spellEnd"/>
      <w:r w:rsidRPr="00843825">
        <w:rPr>
          <w:rFonts w:ascii="Verdana" w:hAnsi="Verdana" w:cs="Arial"/>
          <w:b/>
          <w:color w:val="002060"/>
          <w:szCs w:val="24"/>
          <w:highlight w:val="green"/>
          <w:lang w:val="en-GB"/>
        </w:rPr>
        <w:t>.</w:t>
      </w:r>
    </w:p>
    <w:p w14:paraId="1F9BE7E6" w14:textId="77777777" w:rsidR="00843825" w:rsidRPr="00B223B0" w:rsidRDefault="00843825" w:rsidP="00B223B0">
      <w:pPr>
        <w:spacing w:after="0"/>
        <w:ind w:right="-992"/>
        <w:jc w:val="left"/>
        <w:rPr>
          <w:rFonts w:ascii="Verdana" w:hAnsi="Verdana" w:cs="Arial"/>
          <w:b/>
          <w:color w:val="002060"/>
          <w:sz w:val="20"/>
          <w:lang w:val="en-GB"/>
        </w:rPr>
      </w:pPr>
    </w:p>
    <w:p w14:paraId="312129C0" w14:textId="5B1A9984"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proofErr w:type="gramStart"/>
      <w:r w:rsidRPr="00490F95">
        <w:rPr>
          <w:rFonts w:ascii="Verdana" w:hAnsi="Verdana" w:cs="Calibri"/>
          <w:lang w:val="en-GB"/>
        </w:rPr>
        <w:t>t</w:t>
      </w:r>
      <w:r w:rsidR="00945E3B">
        <w:rPr>
          <w:rFonts w:ascii="Verdana" w:hAnsi="Verdana" w:cs="Calibri"/>
          <w:lang w:val="en-GB"/>
        </w:rPr>
        <w:t xml:space="preserve">raining </w:t>
      </w:r>
      <w:r w:rsidRPr="00490F95">
        <w:rPr>
          <w:rFonts w:ascii="Verdana" w:hAnsi="Verdana" w:cs="Calibri"/>
          <w:color w:val="FF0000"/>
          <w:lang w:val="en-GB"/>
        </w:rPr>
        <w:t xml:space="preserve"> </w:t>
      </w:r>
      <w:r w:rsidRPr="00490F95">
        <w:rPr>
          <w:rFonts w:ascii="Verdana" w:hAnsi="Verdana" w:cs="Calibri"/>
          <w:lang w:val="en-GB"/>
        </w:rPr>
        <w:t>activity</w:t>
      </w:r>
      <w:proofErr w:type="gramEnd"/>
      <w:r w:rsidRPr="00490F95">
        <w:rPr>
          <w:rFonts w:ascii="Verdana" w:hAnsi="Verdana" w:cs="Calibri"/>
          <w:lang w:val="en-GB"/>
        </w:rPr>
        <w:t xml:space="preserve">: from </w:t>
      </w:r>
      <w:r w:rsidR="00F96FA0" w:rsidRPr="00F96FA0">
        <w:rPr>
          <w:rFonts w:ascii="Verdana" w:hAnsi="Verdana" w:cs="Calibri"/>
          <w:i/>
          <w:highlight w:val="yellow"/>
          <w:lang w:val="en-GB"/>
        </w:rPr>
        <w:t>……</w:t>
      </w:r>
      <w:r w:rsidRPr="00490F95">
        <w:rPr>
          <w:rFonts w:ascii="Verdana" w:hAnsi="Verdana" w:cs="Calibri"/>
          <w:lang w:val="en-GB"/>
        </w:rPr>
        <w:tab/>
        <w:t xml:space="preserve">till </w:t>
      </w:r>
      <w:r w:rsidR="00F96FA0" w:rsidRPr="00F96FA0">
        <w:rPr>
          <w:rFonts w:ascii="Verdana" w:hAnsi="Verdana" w:cs="Calibri"/>
          <w:i/>
          <w:highlight w:val="yellow"/>
          <w:lang w:val="en-GB"/>
        </w:rPr>
        <w:t>…….</w:t>
      </w:r>
    </w:p>
    <w:p w14:paraId="604B7DD8"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B27B22B" w14:textId="77777777"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w:t>
      </w:r>
      <w:r w:rsidR="004F6B38">
        <w:rPr>
          <w:rFonts w:ascii="Verdana" w:hAnsi="Verdana" w:cs="Calibri"/>
          <w:lang w:val="en-GB"/>
        </w:rPr>
        <w:t>5</w:t>
      </w:r>
      <w:r>
        <w:rPr>
          <w:rFonts w:ascii="Verdana" w:hAnsi="Verdana" w:cs="Calibri"/>
          <w:lang w:val="en-GB"/>
        </w:rPr>
        <w:t xml:space="preserve"> </w:t>
      </w:r>
    </w:p>
    <w:p w14:paraId="7C250717" w14:textId="4CF8578A" w:rsidR="00843825" w:rsidRDefault="00843825" w:rsidP="00F302F2">
      <w:pPr>
        <w:ind w:right="-992"/>
        <w:jc w:val="left"/>
        <w:rPr>
          <w:rFonts w:ascii="Verdana" w:hAnsi="Verdana" w:cs="Arial"/>
          <w:b/>
          <w:color w:val="002060"/>
          <w:sz w:val="20"/>
          <w:lang w:val="en-GB"/>
        </w:rPr>
      </w:pPr>
    </w:p>
    <w:p w14:paraId="6ADD984C" w14:textId="063F53EB"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proofErr w:type="gramStart"/>
      <w:r w:rsidR="00153B61">
        <w:rPr>
          <w:rFonts w:ascii="Verdana" w:hAnsi="Verdana" w:cs="Arial"/>
          <w:b/>
          <w:color w:val="002060"/>
          <w:szCs w:val="24"/>
          <w:lang w:val="en-GB"/>
        </w:rPr>
        <w:t>t</w:t>
      </w:r>
      <w:r w:rsidR="00945E3B">
        <w:rPr>
          <w:rFonts w:ascii="Verdana" w:hAnsi="Verdana" w:cs="Arial"/>
          <w:b/>
          <w:color w:val="002060"/>
          <w:szCs w:val="24"/>
          <w:lang w:val="en-GB"/>
        </w:rPr>
        <w:t xml:space="preserve">raining </w:t>
      </w:r>
      <w:r w:rsidR="00153B61">
        <w:rPr>
          <w:rFonts w:ascii="Verdana" w:hAnsi="Verdana" w:cs="Arial"/>
          <w:b/>
          <w:color w:val="002060"/>
          <w:szCs w:val="24"/>
          <w:lang w:val="en-GB"/>
        </w:rPr>
        <w:t xml:space="preserve"> staff</w:t>
      </w:r>
      <w:proofErr w:type="gramEnd"/>
      <w:r w:rsidR="00153B61">
        <w:rPr>
          <w:rFonts w:ascii="Verdana" w:hAnsi="Verdana" w:cs="Arial"/>
          <w:b/>
          <w:color w:val="002060"/>
          <w:szCs w:val="24"/>
          <w:lang w:val="en-GB"/>
        </w:rPr>
        <w:t xml:space="preserve">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4"/>
        <w:gridCol w:w="2180"/>
        <w:gridCol w:w="2200"/>
        <w:gridCol w:w="2204"/>
      </w:tblGrid>
      <w:tr w:rsidR="001B0BB8" w:rsidRPr="007673FA" w14:paraId="098B15CA" w14:textId="77777777" w:rsidTr="00107B17">
        <w:trPr>
          <w:trHeight w:val="334"/>
        </w:trPr>
        <w:tc>
          <w:tcPr>
            <w:tcW w:w="2232" w:type="dxa"/>
            <w:shd w:val="clear" w:color="auto" w:fill="FFFFFF"/>
          </w:tcPr>
          <w:p w14:paraId="522897C4"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7A53134A" w14:textId="3BF55F64" w:rsidR="001903D7" w:rsidRPr="00C15755" w:rsidRDefault="00C15755" w:rsidP="00B223B0">
            <w:pPr>
              <w:shd w:val="clear" w:color="auto" w:fill="FFFFFF"/>
              <w:spacing w:after="120"/>
              <w:ind w:right="-993"/>
              <w:jc w:val="left"/>
              <w:rPr>
                <w:rFonts w:ascii="Verdana" w:hAnsi="Verdana" w:cs="Arial"/>
                <w:b/>
                <w:color w:val="002060"/>
                <w:sz w:val="20"/>
                <w:highlight w:val="yellow"/>
                <w:lang w:val="en-GB"/>
              </w:rPr>
            </w:pPr>
            <w:r w:rsidRPr="00C15755">
              <w:rPr>
                <w:rFonts w:ascii="Verdana" w:hAnsi="Verdana" w:cs="Arial"/>
                <w:b/>
                <w:color w:val="002060"/>
                <w:sz w:val="20"/>
                <w:highlight w:val="yellow"/>
                <w:lang w:val="en-GB"/>
              </w:rPr>
              <w:t>………</w:t>
            </w:r>
          </w:p>
        </w:tc>
        <w:tc>
          <w:tcPr>
            <w:tcW w:w="2232" w:type="dxa"/>
            <w:shd w:val="clear" w:color="auto" w:fill="FFFFFF"/>
          </w:tcPr>
          <w:p w14:paraId="6017FCF6"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350459B" w14:textId="05227552" w:rsidR="001903D7" w:rsidRPr="00C15755" w:rsidRDefault="00C15755" w:rsidP="00C15755">
            <w:pPr>
              <w:shd w:val="clear" w:color="auto" w:fill="FFFFFF"/>
              <w:spacing w:after="120"/>
              <w:ind w:right="-993"/>
              <w:jc w:val="left"/>
              <w:rPr>
                <w:rFonts w:ascii="Verdana" w:hAnsi="Verdana" w:cs="Arial"/>
                <w:b/>
                <w:color w:val="002060"/>
                <w:sz w:val="20"/>
                <w:highlight w:val="yellow"/>
                <w:lang w:val="en-GB"/>
              </w:rPr>
            </w:pPr>
            <w:r w:rsidRPr="00C15755">
              <w:rPr>
                <w:rFonts w:ascii="Verdana" w:hAnsi="Verdana" w:cs="Arial"/>
                <w:b/>
                <w:color w:val="002060"/>
                <w:sz w:val="20"/>
                <w:highlight w:val="yellow"/>
                <w:lang w:val="en-GB"/>
              </w:rPr>
              <w:t>…..</w:t>
            </w:r>
          </w:p>
        </w:tc>
      </w:tr>
      <w:tr w:rsidR="003D7EC0" w:rsidRPr="007673FA" w14:paraId="4E65AD83" w14:textId="77777777" w:rsidTr="00107B17">
        <w:trPr>
          <w:trHeight w:val="412"/>
        </w:trPr>
        <w:tc>
          <w:tcPr>
            <w:tcW w:w="2232" w:type="dxa"/>
            <w:shd w:val="clear" w:color="auto" w:fill="FFFFFF"/>
          </w:tcPr>
          <w:p w14:paraId="37CFAEFD"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3578FA20" w14:textId="4DD9E79B" w:rsidR="001903D7" w:rsidRPr="00C15755" w:rsidRDefault="00C15755" w:rsidP="00B223B0">
            <w:pPr>
              <w:shd w:val="clear" w:color="auto" w:fill="FFFFFF"/>
              <w:spacing w:after="120"/>
              <w:ind w:right="-993"/>
              <w:jc w:val="left"/>
              <w:rPr>
                <w:rFonts w:ascii="Verdana" w:hAnsi="Verdana" w:cs="Arial"/>
                <w:color w:val="002060"/>
                <w:sz w:val="20"/>
                <w:highlight w:val="yellow"/>
                <w:lang w:val="en-GB"/>
              </w:rPr>
            </w:pPr>
            <w:r w:rsidRPr="00C15755">
              <w:rPr>
                <w:rFonts w:ascii="Verdana" w:hAnsi="Verdana" w:cs="Arial"/>
                <w:color w:val="002060"/>
                <w:sz w:val="20"/>
                <w:highlight w:val="yellow"/>
                <w:lang w:val="en-GB"/>
              </w:rPr>
              <w:t>………</w:t>
            </w:r>
          </w:p>
        </w:tc>
        <w:tc>
          <w:tcPr>
            <w:tcW w:w="2232" w:type="dxa"/>
            <w:shd w:val="clear" w:color="auto" w:fill="FFFFFF"/>
          </w:tcPr>
          <w:p w14:paraId="7D206BC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FD37613" w14:textId="10FA4C00" w:rsidR="001903D7" w:rsidRPr="00C15755" w:rsidRDefault="00C15755" w:rsidP="00C15755">
            <w:pPr>
              <w:shd w:val="clear" w:color="auto" w:fill="FFFFFF"/>
              <w:spacing w:after="120"/>
              <w:ind w:right="-993"/>
              <w:jc w:val="left"/>
              <w:rPr>
                <w:rFonts w:ascii="Verdana" w:hAnsi="Verdana" w:cs="Arial"/>
                <w:b/>
                <w:sz w:val="20"/>
                <w:highlight w:val="yellow"/>
                <w:lang w:val="en-GB"/>
              </w:rPr>
            </w:pPr>
            <w:r w:rsidRPr="00C15755">
              <w:rPr>
                <w:rFonts w:ascii="Verdana" w:hAnsi="Verdana" w:cs="Arial"/>
                <w:b/>
                <w:sz w:val="20"/>
                <w:highlight w:val="yellow"/>
                <w:lang w:val="en-GB"/>
              </w:rPr>
              <w:t>………..</w:t>
            </w:r>
          </w:p>
        </w:tc>
      </w:tr>
      <w:tr w:rsidR="003D7EC0" w:rsidRPr="007673FA" w14:paraId="4036D8FA" w14:textId="77777777" w:rsidTr="00107B17">
        <w:tc>
          <w:tcPr>
            <w:tcW w:w="2232" w:type="dxa"/>
            <w:shd w:val="clear" w:color="auto" w:fill="FFFFFF"/>
          </w:tcPr>
          <w:p w14:paraId="2DBE690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7CD04E11" w14:textId="5192E7AB" w:rsidR="001903D7" w:rsidRPr="00C15755" w:rsidRDefault="00C15755" w:rsidP="00B223B0">
            <w:pPr>
              <w:shd w:val="clear" w:color="auto" w:fill="FFFFFF"/>
              <w:spacing w:after="120"/>
              <w:ind w:right="-993"/>
              <w:jc w:val="left"/>
              <w:rPr>
                <w:rFonts w:ascii="Verdana" w:hAnsi="Verdana" w:cs="Arial"/>
                <w:color w:val="002060"/>
                <w:sz w:val="20"/>
                <w:highlight w:val="yellow"/>
                <w:lang w:val="en-GB"/>
              </w:rPr>
            </w:pPr>
            <w:r w:rsidRPr="00C15755">
              <w:rPr>
                <w:rFonts w:ascii="Verdana" w:hAnsi="Verdana" w:cs="Arial"/>
                <w:color w:val="002060"/>
                <w:sz w:val="20"/>
                <w:highlight w:val="yellow"/>
                <w:lang w:val="en-GB"/>
              </w:rPr>
              <w:t>………</w:t>
            </w:r>
          </w:p>
        </w:tc>
        <w:tc>
          <w:tcPr>
            <w:tcW w:w="2232" w:type="dxa"/>
            <w:shd w:val="clear" w:color="auto" w:fill="FFFFFF"/>
          </w:tcPr>
          <w:p w14:paraId="5E4FCD2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367EF983" w14:textId="7AE34C56" w:rsidR="001903D7" w:rsidRPr="00C15755" w:rsidRDefault="00AA0AF4" w:rsidP="00B223B0">
            <w:pPr>
              <w:shd w:val="clear" w:color="auto" w:fill="FFFFFF"/>
              <w:spacing w:after="120"/>
              <w:ind w:right="-993"/>
              <w:jc w:val="left"/>
              <w:rPr>
                <w:rFonts w:ascii="Verdana" w:hAnsi="Verdana" w:cs="Arial"/>
                <w:b/>
                <w:bCs/>
                <w:color w:val="002060"/>
                <w:sz w:val="20"/>
                <w:lang w:val="en-GB"/>
              </w:rPr>
            </w:pPr>
            <w:r w:rsidRPr="00C15755">
              <w:rPr>
                <w:rFonts w:ascii="Verdana" w:hAnsi="Verdana" w:cs="Arial"/>
                <w:b/>
                <w:bCs/>
                <w:color w:val="002060"/>
                <w:sz w:val="20"/>
                <w:lang w:val="en-GB"/>
              </w:rPr>
              <w:t>20</w:t>
            </w:r>
            <w:r w:rsidR="00C15755" w:rsidRPr="00C15755">
              <w:rPr>
                <w:rFonts w:ascii="Verdana" w:hAnsi="Verdana" w:cs="Arial"/>
                <w:b/>
                <w:bCs/>
                <w:color w:val="002060"/>
                <w:sz w:val="20"/>
                <w:lang w:val="en-GB"/>
              </w:rPr>
              <w:t>23/2024</w:t>
            </w:r>
          </w:p>
        </w:tc>
      </w:tr>
      <w:tr w:rsidR="0081766A" w:rsidRPr="007673FA" w14:paraId="4D71CE48" w14:textId="77777777" w:rsidTr="008F3AC1">
        <w:tc>
          <w:tcPr>
            <w:tcW w:w="2232" w:type="dxa"/>
            <w:shd w:val="clear" w:color="auto" w:fill="FFFFFF"/>
          </w:tcPr>
          <w:p w14:paraId="132EC61D"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04731178" w14:textId="480527E3" w:rsidR="0081766A" w:rsidRPr="00C15755" w:rsidRDefault="00C15755" w:rsidP="0081766A">
            <w:pPr>
              <w:shd w:val="clear" w:color="auto" w:fill="FFFFFF"/>
              <w:spacing w:after="120"/>
              <w:ind w:right="-993"/>
              <w:jc w:val="left"/>
              <w:rPr>
                <w:rFonts w:ascii="Verdana" w:hAnsi="Verdana" w:cs="Arial"/>
                <w:b/>
                <w:color w:val="002060"/>
                <w:sz w:val="20"/>
                <w:highlight w:val="yellow"/>
                <w:lang w:val="en-GB"/>
              </w:rPr>
            </w:pPr>
            <w:r w:rsidRPr="00C15755">
              <w:rPr>
                <w:rFonts w:ascii="Verdana" w:hAnsi="Verdana" w:cs="Arial"/>
                <w:b/>
                <w:color w:val="002060"/>
                <w:sz w:val="20"/>
                <w:highlight w:val="yellow"/>
                <w:lang w:val="en-GB"/>
              </w:rPr>
              <w:t>………..</w:t>
            </w:r>
          </w:p>
        </w:tc>
      </w:tr>
    </w:tbl>
    <w:p w14:paraId="22038802"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7C85851F"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93"/>
        <w:gridCol w:w="2552"/>
        <w:gridCol w:w="1984"/>
        <w:gridCol w:w="3402"/>
      </w:tblGrid>
      <w:tr w:rsidR="00116FBB" w:rsidRPr="009F5B61" w14:paraId="4A1DD2E2" w14:textId="77777777" w:rsidTr="00FA2405">
        <w:trPr>
          <w:trHeight w:val="314"/>
        </w:trPr>
        <w:tc>
          <w:tcPr>
            <w:tcW w:w="1693" w:type="dxa"/>
            <w:shd w:val="clear" w:color="auto" w:fill="FFFFFF"/>
          </w:tcPr>
          <w:p w14:paraId="2950F2A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938" w:type="dxa"/>
            <w:gridSpan w:val="3"/>
            <w:shd w:val="clear" w:color="auto" w:fill="FFFFFF"/>
          </w:tcPr>
          <w:p w14:paraId="21796B80" w14:textId="77777777" w:rsidR="00116FBB" w:rsidRPr="005E466D" w:rsidRDefault="0087144F" w:rsidP="0087144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AKSARAY UNIVERSITY</w:t>
            </w:r>
          </w:p>
        </w:tc>
      </w:tr>
      <w:tr w:rsidR="00FA2405" w:rsidRPr="005E466D" w14:paraId="37909889" w14:textId="77777777" w:rsidTr="00FA2405">
        <w:trPr>
          <w:trHeight w:val="314"/>
        </w:trPr>
        <w:tc>
          <w:tcPr>
            <w:tcW w:w="1693" w:type="dxa"/>
            <w:shd w:val="clear" w:color="auto" w:fill="FFFFFF"/>
          </w:tcPr>
          <w:p w14:paraId="75300995"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4EEC7F08"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1D230F1"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552" w:type="dxa"/>
            <w:shd w:val="clear" w:color="auto" w:fill="FFFFFF"/>
          </w:tcPr>
          <w:p w14:paraId="57AC81FD" w14:textId="77777777" w:rsidR="007967A9" w:rsidRPr="005E466D" w:rsidRDefault="0087144F"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TRAKSARAY01</w:t>
            </w:r>
          </w:p>
        </w:tc>
        <w:tc>
          <w:tcPr>
            <w:tcW w:w="1984" w:type="dxa"/>
            <w:shd w:val="clear" w:color="auto" w:fill="FFFFFF"/>
          </w:tcPr>
          <w:p w14:paraId="79BED446" w14:textId="77777777" w:rsidR="00C15755" w:rsidRDefault="0081766A" w:rsidP="00C15755">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1003AB18" w14:textId="3BA3108D" w:rsidR="007967A9" w:rsidRPr="005E466D" w:rsidRDefault="007967A9" w:rsidP="00C15755">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w:t>
            </w:r>
          </w:p>
        </w:tc>
        <w:tc>
          <w:tcPr>
            <w:tcW w:w="3402" w:type="dxa"/>
            <w:shd w:val="clear" w:color="auto" w:fill="FFFFFF"/>
          </w:tcPr>
          <w:p w14:paraId="77C76592" w14:textId="1B68DDBC" w:rsidR="007967A9" w:rsidRPr="005E466D" w:rsidRDefault="00C15755" w:rsidP="00C15755">
            <w:pPr>
              <w:shd w:val="clear" w:color="auto" w:fill="FFFFFF"/>
              <w:ind w:right="-993"/>
              <w:jc w:val="left"/>
              <w:rPr>
                <w:rFonts w:ascii="Verdana" w:hAnsi="Verdana" w:cs="Arial"/>
                <w:b/>
                <w:color w:val="002060"/>
                <w:sz w:val="20"/>
                <w:lang w:val="en-GB"/>
              </w:rPr>
            </w:pPr>
            <w:r w:rsidRPr="00C15755">
              <w:rPr>
                <w:rFonts w:ascii="Verdana" w:hAnsi="Verdana" w:cs="Arial"/>
                <w:b/>
                <w:color w:val="002060"/>
                <w:sz w:val="20"/>
                <w:highlight w:val="yellow"/>
                <w:lang w:val="en-GB"/>
              </w:rPr>
              <w:t>…………</w:t>
            </w:r>
          </w:p>
        </w:tc>
      </w:tr>
      <w:tr w:rsidR="00FA2405" w:rsidRPr="005E466D" w14:paraId="65EBABE9" w14:textId="77777777" w:rsidTr="00FA2405">
        <w:trPr>
          <w:trHeight w:val="472"/>
        </w:trPr>
        <w:tc>
          <w:tcPr>
            <w:tcW w:w="1693" w:type="dxa"/>
            <w:shd w:val="clear" w:color="auto" w:fill="FFFFFF"/>
          </w:tcPr>
          <w:p w14:paraId="41389B68"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52" w:type="dxa"/>
            <w:shd w:val="clear" w:color="auto" w:fill="FFFFFF"/>
          </w:tcPr>
          <w:p w14:paraId="33AEC43E" w14:textId="77777777" w:rsidR="007967A9" w:rsidRPr="005E466D" w:rsidRDefault="0087144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Merkez Kampus </w:t>
            </w:r>
            <w:r>
              <w:rPr>
                <w:rFonts w:ascii="Verdana" w:hAnsi="Verdana" w:cs="Arial"/>
                <w:color w:val="002060"/>
                <w:sz w:val="20"/>
                <w:lang w:val="en-GB"/>
              </w:rPr>
              <w:br/>
              <w:t>68100 Aksaray</w:t>
            </w:r>
          </w:p>
        </w:tc>
        <w:tc>
          <w:tcPr>
            <w:tcW w:w="1984" w:type="dxa"/>
            <w:shd w:val="clear" w:color="auto" w:fill="FFFFFF"/>
          </w:tcPr>
          <w:p w14:paraId="52AB41BC"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402" w:type="dxa"/>
            <w:shd w:val="clear" w:color="auto" w:fill="FFFFFF"/>
          </w:tcPr>
          <w:p w14:paraId="0F05A084" w14:textId="77777777" w:rsidR="007967A9" w:rsidRPr="005E466D" w:rsidRDefault="0087144F" w:rsidP="0087144F">
            <w:pPr>
              <w:shd w:val="clear" w:color="auto" w:fill="FFFFFF"/>
              <w:ind w:right="-993"/>
              <w:jc w:val="left"/>
              <w:rPr>
                <w:rFonts w:ascii="Verdana" w:hAnsi="Verdana" w:cs="Arial"/>
                <w:b/>
                <w:sz w:val="20"/>
                <w:lang w:val="en-GB"/>
              </w:rPr>
            </w:pPr>
            <w:r>
              <w:rPr>
                <w:rFonts w:ascii="Verdana" w:hAnsi="Verdana" w:cs="Arial"/>
                <w:b/>
                <w:sz w:val="20"/>
                <w:lang w:val="en-GB"/>
              </w:rPr>
              <w:t>TR / TURKEY</w:t>
            </w:r>
          </w:p>
        </w:tc>
      </w:tr>
      <w:tr w:rsidR="00FA2405" w:rsidRPr="005E466D" w14:paraId="3C1C97D7" w14:textId="77777777" w:rsidTr="00FA2405">
        <w:trPr>
          <w:trHeight w:val="811"/>
        </w:trPr>
        <w:tc>
          <w:tcPr>
            <w:tcW w:w="1693" w:type="dxa"/>
            <w:shd w:val="clear" w:color="auto" w:fill="FFFFFF"/>
          </w:tcPr>
          <w:p w14:paraId="26699B80" w14:textId="77777777" w:rsidR="00C15755" w:rsidRDefault="007967A9" w:rsidP="00C15755">
            <w:pPr>
              <w:shd w:val="clear" w:color="auto" w:fill="FFFFFF"/>
              <w:spacing w:after="0"/>
              <w:ind w:right="-993"/>
              <w:jc w:val="left"/>
              <w:rPr>
                <w:rFonts w:ascii="Verdana" w:hAnsi="Verdana" w:cs="Arial"/>
                <w:sz w:val="20"/>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w:t>
            </w:r>
          </w:p>
          <w:p w14:paraId="1D2F002F" w14:textId="3C7F4894" w:rsidR="007967A9" w:rsidRPr="00AF7C62" w:rsidRDefault="007967A9" w:rsidP="00C15755">
            <w:pPr>
              <w:shd w:val="clear" w:color="auto" w:fill="FFFFFF"/>
              <w:spacing w:after="0"/>
              <w:ind w:right="-993"/>
              <w:jc w:val="left"/>
              <w:rPr>
                <w:rFonts w:ascii="Verdana" w:hAnsi="Verdana" w:cs="Arial"/>
                <w:sz w:val="20"/>
                <w:highlight w:val="yellow"/>
                <w:lang w:val="en-GB"/>
              </w:rPr>
            </w:pPr>
            <w:r w:rsidRPr="00AF7C62">
              <w:rPr>
                <w:rFonts w:ascii="Verdana" w:hAnsi="Verdana" w:cs="Arial"/>
                <w:sz w:val="20"/>
                <w:lang w:val="en-GB"/>
              </w:rPr>
              <w:t>position</w:t>
            </w:r>
          </w:p>
        </w:tc>
        <w:tc>
          <w:tcPr>
            <w:tcW w:w="2552" w:type="dxa"/>
            <w:shd w:val="clear" w:color="auto" w:fill="FFFFFF"/>
          </w:tcPr>
          <w:p w14:paraId="5A0D0F59" w14:textId="77777777" w:rsidR="007967A9" w:rsidRDefault="0087144F" w:rsidP="00C15755">
            <w:pPr>
              <w:shd w:val="clear" w:color="auto" w:fill="FFFFFF"/>
              <w:spacing w:after="0"/>
              <w:ind w:right="-993"/>
              <w:jc w:val="left"/>
              <w:rPr>
                <w:rFonts w:ascii="Verdana" w:hAnsi="Verdana" w:cs="Arial"/>
                <w:b/>
                <w:color w:val="002060"/>
                <w:sz w:val="18"/>
                <w:szCs w:val="18"/>
                <w:lang w:val="fr-BE"/>
              </w:rPr>
            </w:pPr>
            <w:r w:rsidRPr="0087144F">
              <w:rPr>
                <w:rFonts w:ascii="Verdana" w:hAnsi="Verdana" w:cs="Arial"/>
                <w:b/>
                <w:color w:val="002060"/>
                <w:sz w:val="18"/>
                <w:szCs w:val="18"/>
                <w:lang w:val="fr-BE"/>
              </w:rPr>
              <w:t xml:space="preserve">Lect. </w:t>
            </w:r>
            <w:r w:rsidR="004F6B38">
              <w:rPr>
                <w:rFonts w:ascii="Verdana" w:hAnsi="Verdana" w:cs="Arial"/>
                <w:b/>
                <w:color w:val="002060"/>
                <w:sz w:val="18"/>
                <w:szCs w:val="18"/>
                <w:lang w:val="fr-BE"/>
              </w:rPr>
              <w:t>Meryem Arslan</w:t>
            </w:r>
          </w:p>
          <w:p w14:paraId="5C53EE2F" w14:textId="77777777" w:rsidR="00C15755" w:rsidRPr="00C15755" w:rsidRDefault="00C15755" w:rsidP="00C15755">
            <w:pPr>
              <w:shd w:val="clear" w:color="auto" w:fill="FFFFFF"/>
              <w:spacing w:after="0"/>
              <w:ind w:right="-993"/>
              <w:jc w:val="left"/>
              <w:rPr>
                <w:rFonts w:ascii="Verdana" w:hAnsi="Verdana" w:cs="Arial"/>
                <w:b/>
                <w:bCs/>
                <w:color w:val="002060"/>
                <w:sz w:val="20"/>
                <w:lang w:val="en-GB"/>
              </w:rPr>
            </w:pPr>
            <w:r w:rsidRPr="00C15755">
              <w:rPr>
                <w:rFonts w:ascii="Verdana" w:hAnsi="Verdana" w:cs="Arial"/>
                <w:b/>
                <w:bCs/>
                <w:color w:val="002060"/>
                <w:sz w:val="20"/>
                <w:lang w:val="en-GB"/>
              </w:rPr>
              <w:t xml:space="preserve">Asst. Muhammed Ali </w:t>
            </w:r>
          </w:p>
          <w:p w14:paraId="2F26CC30" w14:textId="728B128F" w:rsidR="00C15755" w:rsidRPr="005E466D" w:rsidRDefault="00C15755" w:rsidP="00C15755">
            <w:pPr>
              <w:shd w:val="clear" w:color="auto" w:fill="FFFFFF"/>
              <w:spacing w:after="0"/>
              <w:ind w:right="-993"/>
              <w:jc w:val="left"/>
              <w:rPr>
                <w:rFonts w:ascii="Verdana" w:hAnsi="Verdana" w:cs="Arial"/>
                <w:color w:val="002060"/>
                <w:sz w:val="20"/>
                <w:lang w:val="en-GB"/>
              </w:rPr>
            </w:pPr>
            <w:r w:rsidRPr="00C15755">
              <w:rPr>
                <w:rFonts w:ascii="Verdana" w:hAnsi="Verdana" w:cs="Arial"/>
                <w:b/>
                <w:bCs/>
                <w:color w:val="002060"/>
                <w:sz w:val="20"/>
                <w:lang w:val="en-GB"/>
              </w:rPr>
              <w:t>Yorulmaz</w:t>
            </w:r>
          </w:p>
        </w:tc>
        <w:tc>
          <w:tcPr>
            <w:tcW w:w="1984" w:type="dxa"/>
            <w:shd w:val="clear" w:color="auto" w:fill="FFFFFF"/>
          </w:tcPr>
          <w:p w14:paraId="7E74215B" w14:textId="77777777" w:rsidR="007967A9" w:rsidRDefault="007967A9" w:rsidP="00C15755">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48308AAE" w14:textId="77777777" w:rsidR="007967A9" w:rsidRPr="00C17AB2" w:rsidRDefault="007967A9" w:rsidP="00C1575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402" w:type="dxa"/>
            <w:shd w:val="clear" w:color="auto" w:fill="FFFFFF"/>
          </w:tcPr>
          <w:p w14:paraId="4EFC38A9" w14:textId="77777777" w:rsidR="007967A9" w:rsidRDefault="0087144F" w:rsidP="00C15755">
            <w:pPr>
              <w:shd w:val="clear" w:color="auto" w:fill="FFFFFF"/>
              <w:spacing w:after="0"/>
              <w:ind w:right="-993"/>
              <w:jc w:val="left"/>
              <w:rPr>
                <w:rFonts w:ascii="Verdana" w:hAnsi="Verdana" w:cs="Arial"/>
                <w:b/>
                <w:color w:val="002060"/>
                <w:sz w:val="14"/>
                <w:szCs w:val="14"/>
                <w:lang w:val="fr-BE"/>
              </w:rPr>
            </w:pPr>
            <w:r w:rsidRPr="0087144F">
              <w:rPr>
                <w:rFonts w:ascii="Verdana" w:hAnsi="Verdana" w:cs="Arial"/>
                <w:b/>
                <w:color w:val="002060"/>
                <w:sz w:val="14"/>
                <w:szCs w:val="14"/>
                <w:lang w:val="fr-BE"/>
              </w:rPr>
              <w:br/>
            </w:r>
            <w:hyperlink r:id="rId11" w:history="1">
              <w:r w:rsidR="004F6B38" w:rsidRPr="009A0F22">
                <w:rPr>
                  <w:rStyle w:val="Kpr"/>
                  <w:rFonts w:ascii="Verdana" w:hAnsi="Verdana" w:cs="Arial"/>
                  <w:b/>
                  <w:sz w:val="14"/>
                  <w:szCs w:val="14"/>
                  <w:lang w:val="fr-BE"/>
                </w:rPr>
                <w:t>meryemarslan@aksaray.edu.tr</w:t>
              </w:r>
            </w:hyperlink>
            <w:r>
              <w:rPr>
                <w:rFonts w:ascii="Verdana" w:hAnsi="Verdana" w:cs="Arial"/>
                <w:b/>
                <w:color w:val="002060"/>
                <w:sz w:val="14"/>
                <w:szCs w:val="14"/>
                <w:lang w:val="fr-BE"/>
              </w:rPr>
              <w:br/>
              <w:t>+90 382 288 38 3</w:t>
            </w:r>
            <w:r w:rsidR="000219CC">
              <w:rPr>
                <w:rFonts w:ascii="Verdana" w:hAnsi="Verdana" w:cs="Arial"/>
                <w:b/>
                <w:color w:val="002060"/>
                <w:sz w:val="14"/>
                <w:szCs w:val="14"/>
                <w:lang w:val="fr-BE"/>
              </w:rPr>
              <w:t>4</w:t>
            </w:r>
          </w:p>
          <w:p w14:paraId="2A1A7E53" w14:textId="77777777" w:rsidR="00C15755" w:rsidRDefault="00C15755" w:rsidP="00C15755">
            <w:pPr>
              <w:shd w:val="clear" w:color="auto" w:fill="FFFFFF"/>
              <w:spacing w:after="0"/>
              <w:ind w:right="-993"/>
              <w:jc w:val="left"/>
              <w:rPr>
                <w:rFonts w:ascii="Verdana" w:hAnsi="Verdana" w:cs="Arial"/>
                <w:b/>
                <w:color w:val="002060"/>
                <w:sz w:val="14"/>
                <w:szCs w:val="14"/>
                <w:lang w:val="fr-BE"/>
              </w:rPr>
            </w:pPr>
          </w:p>
          <w:p w14:paraId="77F353FC" w14:textId="5045CC8D" w:rsidR="00C15755" w:rsidRDefault="00C15755" w:rsidP="00C15755">
            <w:pPr>
              <w:shd w:val="clear" w:color="auto" w:fill="FFFFFF"/>
              <w:spacing w:after="0"/>
              <w:ind w:right="-993"/>
              <w:jc w:val="left"/>
              <w:rPr>
                <w:rFonts w:ascii="Verdana" w:hAnsi="Verdana" w:cs="Arial"/>
                <w:b/>
                <w:color w:val="002060"/>
                <w:sz w:val="14"/>
                <w:szCs w:val="14"/>
                <w:lang w:val="fr-BE"/>
              </w:rPr>
            </w:pPr>
            <w:hyperlink r:id="rId12" w:history="1">
              <w:r w:rsidRPr="00674D81">
                <w:rPr>
                  <w:rStyle w:val="Kpr"/>
                  <w:rFonts w:ascii="Verdana" w:hAnsi="Verdana" w:cs="Arial"/>
                  <w:b/>
                  <w:sz w:val="14"/>
                  <w:szCs w:val="14"/>
                  <w:lang w:val="fr-BE"/>
                </w:rPr>
                <w:t>muhammedali.yorulmaz@aksaray.edu.tr</w:t>
              </w:r>
            </w:hyperlink>
          </w:p>
          <w:p w14:paraId="09452156" w14:textId="5B841191" w:rsidR="00C15755" w:rsidRPr="0087144F" w:rsidRDefault="00C15755" w:rsidP="00C15755">
            <w:pPr>
              <w:shd w:val="clear" w:color="auto" w:fill="FFFFFF"/>
              <w:spacing w:after="0"/>
              <w:ind w:right="-993"/>
              <w:jc w:val="left"/>
              <w:rPr>
                <w:rFonts w:ascii="Verdana" w:hAnsi="Verdana" w:cs="Arial"/>
                <w:b/>
                <w:color w:val="002060"/>
                <w:sz w:val="14"/>
                <w:szCs w:val="14"/>
                <w:lang w:val="fr-BE"/>
              </w:rPr>
            </w:pPr>
            <w:r>
              <w:rPr>
                <w:rFonts w:ascii="Verdana" w:hAnsi="Verdana" w:cs="Arial"/>
                <w:b/>
                <w:color w:val="002060"/>
                <w:sz w:val="14"/>
                <w:szCs w:val="14"/>
                <w:lang w:val="fr-BE"/>
              </w:rPr>
              <w:t>+</w:t>
            </w:r>
            <w:proofErr w:type="gramStart"/>
            <w:r>
              <w:rPr>
                <w:rFonts w:ascii="Verdana" w:hAnsi="Verdana" w:cs="Arial"/>
                <w:b/>
                <w:color w:val="002060"/>
                <w:sz w:val="14"/>
                <w:szCs w:val="14"/>
                <w:lang w:val="fr-BE"/>
              </w:rPr>
              <w:t xml:space="preserve">90  </w:t>
            </w:r>
            <w:r w:rsidR="00370A59">
              <w:rPr>
                <w:rFonts w:ascii="Verdana" w:hAnsi="Verdana" w:cs="Arial"/>
                <w:b/>
                <w:color w:val="002060"/>
                <w:sz w:val="14"/>
                <w:szCs w:val="14"/>
                <w:lang w:val="fr-BE"/>
              </w:rPr>
              <w:t>3</w:t>
            </w:r>
            <w:r>
              <w:rPr>
                <w:rFonts w:ascii="Verdana" w:hAnsi="Verdana" w:cs="Arial"/>
                <w:b/>
                <w:color w:val="002060"/>
                <w:sz w:val="14"/>
                <w:szCs w:val="14"/>
                <w:lang w:val="fr-BE"/>
              </w:rPr>
              <w:t>82</w:t>
            </w:r>
            <w:proofErr w:type="gramEnd"/>
            <w:r>
              <w:rPr>
                <w:rFonts w:ascii="Verdana" w:hAnsi="Verdana" w:cs="Arial"/>
                <w:b/>
                <w:color w:val="002060"/>
                <w:sz w:val="14"/>
                <w:szCs w:val="14"/>
                <w:lang w:val="fr-BE"/>
              </w:rPr>
              <w:t xml:space="preserve"> 288 38 31</w:t>
            </w:r>
          </w:p>
        </w:tc>
      </w:tr>
      <w:tr w:rsidR="00FA2405" w:rsidRPr="005F0E76" w14:paraId="6AC90E0D" w14:textId="77777777" w:rsidTr="00FA2405">
        <w:trPr>
          <w:trHeight w:val="811"/>
        </w:trPr>
        <w:tc>
          <w:tcPr>
            <w:tcW w:w="1693" w:type="dxa"/>
            <w:shd w:val="clear" w:color="auto" w:fill="auto"/>
          </w:tcPr>
          <w:p w14:paraId="2FF9E467" w14:textId="77777777" w:rsidR="00F8532D" w:rsidRPr="00AB0E88" w:rsidRDefault="00F8532D" w:rsidP="00AF7C62">
            <w:pPr>
              <w:shd w:val="clear" w:color="auto" w:fill="FFFFFF"/>
              <w:spacing w:after="0"/>
              <w:ind w:right="-993"/>
              <w:jc w:val="left"/>
              <w:rPr>
                <w:rFonts w:ascii="Verdana" w:hAnsi="Verdana" w:cs="Arial"/>
                <w:sz w:val="20"/>
                <w:lang w:val="fr-BE"/>
              </w:rPr>
            </w:pPr>
          </w:p>
        </w:tc>
        <w:tc>
          <w:tcPr>
            <w:tcW w:w="2552" w:type="dxa"/>
            <w:shd w:val="clear" w:color="auto" w:fill="auto"/>
          </w:tcPr>
          <w:p w14:paraId="20BC2055"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1984" w:type="dxa"/>
            <w:shd w:val="clear" w:color="auto" w:fill="FFFFFF"/>
          </w:tcPr>
          <w:p w14:paraId="6C311958"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32A63536"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402" w:type="dxa"/>
            <w:shd w:val="clear" w:color="auto" w:fill="FFFFFF"/>
          </w:tcPr>
          <w:p w14:paraId="2D54365B" w14:textId="77777777"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12B5FD74" w14:textId="77777777" w:rsidR="00F8532D" w:rsidRPr="00F8532D" w:rsidRDefault="00000000" w:rsidP="0087144F">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87144F">
                  <w:rPr>
                    <w:rFonts w:ascii="MS Gothic" w:eastAsia="MS Gothic" w:hAnsi="MS Gothic" w:cs="Arial"/>
                    <w:sz w:val="16"/>
                    <w:szCs w:val="16"/>
                    <w:lang w:val="en-GB"/>
                  </w:rPr>
                  <w:t xml:space="preserve">X </w:t>
                </w:r>
              </w:sdtContent>
            </w:sdt>
            <w:r w:rsidR="006F285A" w:rsidRPr="00AD0B3E">
              <w:rPr>
                <w:rFonts w:ascii="Verdana" w:hAnsi="Verdana" w:cs="Arial"/>
                <w:sz w:val="16"/>
                <w:szCs w:val="16"/>
                <w:lang w:val="en-GB"/>
              </w:rPr>
              <w:t>&gt;250 employees</w:t>
            </w:r>
          </w:p>
        </w:tc>
      </w:tr>
    </w:tbl>
    <w:p w14:paraId="3E2CEA6E"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C2A5267"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5"/>
        <w:gridCol w:w="2313"/>
        <w:gridCol w:w="2268"/>
        <w:gridCol w:w="2526"/>
      </w:tblGrid>
      <w:tr w:rsidR="00A75662" w:rsidRPr="007673FA" w14:paraId="6EF72024" w14:textId="77777777" w:rsidTr="00FA2405">
        <w:trPr>
          <w:trHeight w:val="371"/>
        </w:trPr>
        <w:tc>
          <w:tcPr>
            <w:tcW w:w="2215" w:type="dxa"/>
            <w:shd w:val="clear" w:color="auto" w:fill="FFFFFF"/>
          </w:tcPr>
          <w:p w14:paraId="5EA82E7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313" w:type="dxa"/>
            <w:shd w:val="clear" w:color="auto" w:fill="FFFFFF"/>
          </w:tcPr>
          <w:p w14:paraId="750B0DB3" w14:textId="507ECDB8" w:rsidR="00A75662" w:rsidRPr="00FA2405" w:rsidRDefault="00FA2405" w:rsidP="00107B17">
            <w:pPr>
              <w:shd w:val="clear" w:color="auto" w:fill="FFFFFF"/>
              <w:ind w:right="-993"/>
              <w:jc w:val="left"/>
              <w:rPr>
                <w:rFonts w:ascii="Verdana" w:hAnsi="Verdana" w:cs="Arial"/>
                <w:b/>
                <w:color w:val="002060"/>
                <w:sz w:val="20"/>
                <w:highlight w:val="yellow"/>
                <w:lang w:val="en-GB"/>
              </w:rPr>
            </w:pPr>
            <w:r w:rsidRPr="00FA2405">
              <w:rPr>
                <w:rFonts w:ascii="Verdana" w:hAnsi="Verdana" w:cs="Arial"/>
                <w:b/>
                <w:color w:val="002060"/>
                <w:sz w:val="20"/>
                <w:highlight w:val="yellow"/>
                <w:lang w:val="en-GB"/>
              </w:rPr>
              <w:t>………..</w:t>
            </w:r>
          </w:p>
        </w:tc>
        <w:tc>
          <w:tcPr>
            <w:tcW w:w="2268" w:type="dxa"/>
            <w:shd w:val="clear" w:color="auto" w:fill="FFFFFF"/>
          </w:tcPr>
          <w:p w14:paraId="44198C01" w14:textId="77777777" w:rsidR="004F6B38"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231CE57F"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w:t>
            </w:r>
            <w:r w:rsidR="00A75662">
              <w:rPr>
                <w:rFonts w:ascii="Verdana" w:hAnsi="Verdana" w:cs="Arial"/>
                <w:sz w:val="20"/>
                <w:lang w:val="en-GB"/>
              </w:rPr>
              <w:t>Department</w:t>
            </w:r>
          </w:p>
        </w:tc>
        <w:tc>
          <w:tcPr>
            <w:tcW w:w="2526" w:type="dxa"/>
            <w:shd w:val="clear" w:color="auto" w:fill="FFFFFF"/>
          </w:tcPr>
          <w:p w14:paraId="269CF887" w14:textId="399CF2B2" w:rsidR="00A75662" w:rsidRPr="00FA2405" w:rsidRDefault="00FA2405" w:rsidP="00FA2405">
            <w:pPr>
              <w:shd w:val="clear" w:color="auto" w:fill="FFFFFF"/>
              <w:ind w:right="-993"/>
              <w:jc w:val="left"/>
              <w:rPr>
                <w:rFonts w:ascii="Verdana" w:hAnsi="Verdana" w:cs="Arial"/>
                <w:b/>
                <w:color w:val="002060"/>
                <w:sz w:val="20"/>
                <w:highlight w:val="yellow"/>
                <w:lang w:val="en-GB"/>
              </w:rPr>
            </w:pPr>
            <w:r w:rsidRPr="00FA2405">
              <w:rPr>
                <w:rFonts w:ascii="Verdana" w:hAnsi="Verdana" w:cs="Arial"/>
                <w:b/>
                <w:color w:val="002060"/>
                <w:sz w:val="20"/>
                <w:highlight w:val="yellow"/>
                <w:lang w:val="en-GB"/>
              </w:rPr>
              <w:t>………..</w:t>
            </w:r>
            <w:r w:rsidR="004F6B38" w:rsidRPr="00FA2405">
              <w:rPr>
                <w:rFonts w:ascii="Verdana" w:hAnsi="Verdana" w:cs="Arial"/>
                <w:b/>
                <w:color w:val="002060"/>
                <w:sz w:val="20"/>
                <w:highlight w:val="yellow"/>
                <w:lang w:val="en-GB"/>
              </w:rPr>
              <w:t xml:space="preserve"> </w:t>
            </w:r>
          </w:p>
        </w:tc>
      </w:tr>
      <w:tr w:rsidR="00A75662" w:rsidRPr="007673FA" w14:paraId="091A03EC" w14:textId="77777777" w:rsidTr="00FA2405">
        <w:trPr>
          <w:trHeight w:val="371"/>
        </w:trPr>
        <w:tc>
          <w:tcPr>
            <w:tcW w:w="2215" w:type="dxa"/>
            <w:shd w:val="clear" w:color="auto" w:fill="FFFFFF"/>
          </w:tcPr>
          <w:p w14:paraId="199901C3"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DE552E9"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01AA698C"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313" w:type="dxa"/>
            <w:shd w:val="clear" w:color="auto" w:fill="FFFFFF"/>
          </w:tcPr>
          <w:p w14:paraId="019FDC7B" w14:textId="2C6D36E2" w:rsidR="00A75662" w:rsidRPr="00FA2405" w:rsidRDefault="00FA2405" w:rsidP="00107B17">
            <w:pPr>
              <w:shd w:val="clear" w:color="auto" w:fill="FFFFFF"/>
              <w:ind w:right="-993"/>
              <w:jc w:val="left"/>
              <w:rPr>
                <w:rFonts w:ascii="Verdana" w:hAnsi="Verdana" w:cs="Arial"/>
                <w:b/>
                <w:color w:val="002060"/>
                <w:sz w:val="20"/>
                <w:highlight w:val="yellow"/>
                <w:lang w:val="en-GB"/>
              </w:rPr>
            </w:pPr>
            <w:r w:rsidRPr="00FA2405">
              <w:rPr>
                <w:rFonts w:ascii="Verdana" w:hAnsi="Verdana" w:cs="Arial"/>
                <w:b/>
                <w:color w:val="002060"/>
                <w:sz w:val="20"/>
                <w:highlight w:val="yellow"/>
                <w:lang w:val="en-GB"/>
              </w:rPr>
              <w:t>………..</w:t>
            </w:r>
          </w:p>
        </w:tc>
        <w:tc>
          <w:tcPr>
            <w:tcW w:w="2268" w:type="dxa"/>
            <w:shd w:val="clear" w:color="auto" w:fill="FFFFFF"/>
          </w:tcPr>
          <w:p w14:paraId="6CDA0C23"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526" w:type="dxa"/>
            <w:shd w:val="clear" w:color="auto" w:fill="FFFFFF"/>
          </w:tcPr>
          <w:p w14:paraId="0410870F" w14:textId="2133E595" w:rsidR="00A75662" w:rsidRPr="00FA2405" w:rsidRDefault="00FA2405" w:rsidP="00FA2405">
            <w:pPr>
              <w:shd w:val="clear" w:color="auto" w:fill="FFFFFF"/>
              <w:ind w:right="-993"/>
              <w:jc w:val="left"/>
              <w:rPr>
                <w:rFonts w:ascii="Verdana" w:hAnsi="Verdana" w:cs="Arial"/>
                <w:b/>
                <w:color w:val="002060"/>
                <w:sz w:val="20"/>
                <w:highlight w:val="yellow"/>
                <w:lang w:val="en-GB"/>
              </w:rPr>
            </w:pPr>
            <w:r w:rsidRPr="00FA2405">
              <w:rPr>
                <w:rFonts w:ascii="Verdana" w:hAnsi="Verdana" w:cs="Arial"/>
                <w:b/>
                <w:color w:val="002060"/>
                <w:sz w:val="20"/>
                <w:highlight w:val="yellow"/>
                <w:lang w:val="en-GB"/>
              </w:rPr>
              <w:t>………….</w:t>
            </w:r>
          </w:p>
        </w:tc>
      </w:tr>
      <w:tr w:rsidR="007967A9" w:rsidRPr="007673FA" w14:paraId="44F0FDEE" w14:textId="77777777" w:rsidTr="00FA2405">
        <w:trPr>
          <w:trHeight w:val="559"/>
        </w:trPr>
        <w:tc>
          <w:tcPr>
            <w:tcW w:w="2215" w:type="dxa"/>
            <w:shd w:val="clear" w:color="auto" w:fill="FFFFFF"/>
          </w:tcPr>
          <w:p w14:paraId="4615346C"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313" w:type="dxa"/>
            <w:shd w:val="clear" w:color="auto" w:fill="FFFFFF"/>
          </w:tcPr>
          <w:p w14:paraId="3688FC36" w14:textId="455C87C5" w:rsidR="007967A9" w:rsidRPr="00FA2405" w:rsidRDefault="00FA2405" w:rsidP="00107B17">
            <w:pPr>
              <w:shd w:val="clear" w:color="auto" w:fill="FFFFFF"/>
              <w:ind w:right="-993"/>
              <w:jc w:val="left"/>
              <w:rPr>
                <w:rFonts w:ascii="Verdana" w:hAnsi="Verdana" w:cs="Arial"/>
                <w:color w:val="002060"/>
                <w:sz w:val="20"/>
                <w:highlight w:val="yellow"/>
                <w:lang w:val="en-GB"/>
              </w:rPr>
            </w:pPr>
            <w:r w:rsidRPr="00FA2405">
              <w:rPr>
                <w:rFonts w:ascii="Verdana" w:hAnsi="Verdana" w:cs="Arial"/>
                <w:color w:val="002060"/>
                <w:sz w:val="20"/>
                <w:highlight w:val="yellow"/>
                <w:lang w:val="en-GB"/>
              </w:rPr>
              <w:t>…………</w:t>
            </w:r>
          </w:p>
        </w:tc>
        <w:tc>
          <w:tcPr>
            <w:tcW w:w="2268" w:type="dxa"/>
            <w:shd w:val="clear" w:color="auto" w:fill="FFFFFF"/>
          </w:tcPr>
          <w:p w14:paraId="40406973"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26" w:type="dxa"/>
            <w:shd w:val="clear" w:color="auto" w:fill="FFFFFF"/>
          </w:tcPr>
          <w:p w14:paraId="021A45B6" w14:textId="5A40B559" w:rsidR="007967A9" w:rsidRPr="00FA2405" w:rsidRDefault="00FA2405" w:rsidP="00FA2405">
            <w:pPr>
              <w:shd w:val="clear" w:color="auto" w:fill="FFFFFF"/>
              <w:ind w:right="-993"/>
              <w:jc w:val="left"/>
              <w:rPr>
                <w:rFonts w:ascii="Verdana" w:hAnsi="Verdana" w:cs="Arial"/>
                <w:b/>
                <w:sz w:val="20"/>
                <w:highlight w:val="yellow"/>
                <w:lang w:val="en-GB"/>
              </w:rPr>
            </w:pPr>
            <w:r w:rsidRPr="00FA2405">
              <w:rPr>
                <w:rFonts w:ascii="Verdana" w:hAnsi="Verdana" w:cs="Arial"/>
                <w:b/>
                <w:sz w:val="20"/>
                <w:highlight w:val="yellow"/>
                <w:lang w:val="en-GB"/>
              </w:rPr>
              <w:t>……..</w:t>
            </w:r>
          </w:p>
        </w:tc>
      </w:tr>
      <w:tr w:rsidR="007967A9" w:rsidRPr="00EF398E" w14:paraId="16E5B08C" w14:textId="77777777" w:rsidTr="00FA2405">
        <w:tc>
          <w:tcPr>
            <w:tcW w:w="2215" w:type="dxa"/>
            <w:shd w:val="clear" w:color="auto" w:fill="FFFFFF"/>
          </w:tcPr>
          <w:p w14:paraId="6C4A70BF"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13" w:type="dxa"/>
            <w:shd w:val="clear" w:color="auto" w:fill="FFFFFF"/>
          </w:tcPr>
          <w:p w14:paraId="7ED445B2" w14:textId="0D88FD39" w:rsidR="007967A9" w:rsidRPr="00FA2405" w:rsidRDefault="004F6B38" w:rsidP="00B223B0">
            <w:pPr>
              <w:shd w:val="clear" w:color="auto" w:fill="FFFFFF"/>
              <w:spacing w:after="120"/>
              <w:ind w:right="-993"/>
              <w:jc w:val="left"/>
              <w:rPr>
                <w:rFonts w:ascii="Verdana" w:hAnsi="Verdana" w:cs="Arial"/>
                <w:sz w:val="20"/>
                <w:highlight w:val="yellow"/>
                <w:lang w:val="en-GB"/>
              </w:rPr>
            </w:pPr>
            <w:r w:rsidRPr="00FA2405">
              <w:rPr>
                <w:rFonts w:ascii="Verdana" w:hAnsi="Verdana" w:cs="Arial"/>
                <w:sz w:val="20"/>
                <w:highlight w:val="yellow"/>
                <w:lang w:val="en-GB"/>
              </w:rPr>
              <w:t xml:space="preserve"> </w:t>
            </w:r>
            <w:r w:rsidR="00FA2405" w:rsidRPr="00FA2405">
              <w:rPr>
                <w:rFonts w:ascii="Verdana" w:hAnsi="Verdana" w:cs="Arial"/>
                <w:sz w:val="20"/>
                <w:highlight w:val="yellow"/>
                <w:lang w:val="en-GB"/>
              </w:rPr>
              <w:t>……………………</w:t>
            </w:r>
          </w:p>
        </w:tc>
        <w:tc>
          <w:tcPr>
            <w:tcW w:w="2268" w:type="dxa"/>
            <w:shd w:val="clear" w:color="auto" w:fill="FFFFFF"/>
          </w:tcPr>
          <w:p w14:paraId="3082B6AD"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26" w:type="dxa"/>
            <w:shd w:val="clear" w:color="auto" w:fill="FFFFFF"/>
          </w:tcPr>
          <w:p w14:paraId="21A6CBD0" w14:textId="08447769" w:rsidR="007967A9" w:rsidRPr="00FA2405" w:rsidRDefault="00FA2405" w:rsidP="00B223B0">
            <w:pPr>
              <w:shd w:val="clear" w:color="auto" w:fill="FFFFFF"/>
              <w:spacing w:after="120"/>
              <w:ind w:right="-993"/>
              <w:jc w:val="left"/>
              <w:rPr>
                <w:rFonts w:ascii="Verdana" w:hAnsi="Verdana" w:cs="Arial"/>
                <w:b/>
                <w:color w:val="002060"/>
                <w:sz w:val="20"/>
                <w:highlight w:val="yellow"/>
                <w:lang w:val="fr-BE"/>
              </w:rPr>
            </w:pPr>
            <w:r w:rsidRPr="00FA2405">
              <w:rPr>
                <w:rFonts w:ascii="Verdana" w:hAnsi="Verdana" w:cs="Arial"/>
                <w:b/>
                <w:color w:val="002060"/>
                <w:sz w:val="20"/>
                <w:highlight w:val="yellow"/>
                <w:lang w:val="fr-BE"/>
              </w:rPr>
              <w:t>……….</w:t>
            </w:r>
          </w:p>
        </w:tc>
      </w:tr>
    </w:tbl>
    <w:p w14:paraId="04B2B75D"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7312FB8" w14:textId="77777777"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50083E2"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FD02701" w14:textId="77777777" w:rsidR="00490F95" w:rsidRPr="00B223B0" w:rsidRDefault="00490F95" w:rsidP="00A75662">
      <w:pPr>
        <w:spacing w:after="120"/>
        <w:ind w:right="-992"/>
        <w:jc w:val="left"/>
        <w:rPr>
          <w:rFonts w:ascii="Verdana" w:hAnsi="Verdana" w:cs="Calibri"/>
          <w:b/>
          <w:color w:val="002060"/>
          <w:sz w:val="20"/>
          <w:lang w:val="en-GB"/>
        </w:rPr>
      </w:pPr>
    </w:p>
    <w:p w14:paraId="7F752A26"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4CDEFD5F" w14:textId="5FC2C259" w:rsidR="00377526"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xml:space="preserve">: </w:t>
      </w:r>
      <w:r w:rsidR="00377526" w:rsidRPr="00733207">
        <w:rPr>
          <w:rFonts w:ascii="Verdana" w:hAnsi="Verdana" w:cs="Calibri"/>
          <w:highlight w:val="yellow"/>
          <w:lang w:val="en-GB"/>
        </w:rPr>
        <w:t>………………….</w:t>
      </w:r>
      <w:r w:rsidR="00733207">
        <w:rPr>
          <w:rFonts w:ascii="Verdana" w:hAnsi="Verdana" w:cs="Calibri"/>
          <w:lang w:val="en-GB"/>
        </w:rPr>
        <w:t xml:space="preserve"> </w:t>
      </w:r>
      <w:proofErr w:type="spellStart"/>
      <w:r w:rsidR="00843825" w:rsidRPr="00843825">
        <w:rPr>
          <w:rFonts w:ascii="Verdana" w:hAnsi="Verdana" w:cs="Calibri"/>
          <w:highlight w:val="green"/>
          <w:lang w:val="en-GB"/>
        </w:rPr>
        <w:t>B</w:t>
      </w:r>
      <w:r w:rsidR="00733207" w:rsidRPr="00843825">
        <w:rPr>
          <w:rFonts w:ascii="Verdana" w:hAnsi="Verdana" w:cs="Calibri"/>
          <w:highlight w:val="green"/>
          <w:lang w:val="en-GB"/>
        </w:rPr>
        <w:t>ölümünüze</w:t>
      </w:r>
      <w:proofErr w:type="spellEnd"/>
      <w:r w:rsidR="00733207" w:rsidRPr="00843825">
        <w:rPr>
          <w:rFonts w:ascii="Verdana" w:hAnsi="Verdana" w:cs="Calibri"/>
          <w:highlight w:val="green"/>
          <w:lang w:val="en-GB"/>
        </w:rPr>
        <w:t xml:space="preserve"> Uygun ISCED Alan </w:t>
      </w:r>
      <w:proofErr w:type="spellStart"/>
      <w:r w:rsidR="00733207" w:rsidRPr="00843825">
        <w:rPr>
          <w:rFonts w:ascii="Verdana" w:hAnsi="Verdana" w:cs="Calibri"/>
          <w:highlight w:val="green"/>
          <w:lang w:val="en-GB"/>
        </w:rPr>
        <w:t>kodunu</w:t>
      </w:r>
      <w:proofErr w:type="spellEnd"/>
      <w:r w:rsidR="00733207" w:rsidRPr="00843825">
        <w:rPr>
          <w:rFonts w:ascii="Verdana" w:hAnsi="Verdana" w:cs="Calibri"/>
          <w:highlight w:val="green"/>
          <w:lang w:val="en-GB"/>
        </w:rPr>
        <w:t xml:space="preserve"> </w:t>
      </w:r>
      <w:proofErr w:type="spellStart"/>
      <w:r w:rsidR="00733207" w:rsidRPr="00843825">
        <w:rPr>
          <w:rFonts w:ascii="Verdana" w:hAnsi="Verdana" w:cs="Calibri"/>
          <w:highlight w:val="green"/>
          <w:lang w:val="en-GB"/>
        </w:rPr>
        <w:t>yazınız</w:t>
      </w:r>
      <w:proofErr w:type="spellEnd"/>
      <w:r w:rsidR="00733207" w:rsidRPr="00843825">
        <w:rPr>
          <w:rFonts w:ascii="Verdana" w:hAnsi="Verdana" w:cs="Calibri"/>
          <w:highlight w:val="green"/>
          <w:lang w:val="en-GB"/>
        </w:rPr>
        <w:t>.</w:t>
      </w:r>
      <w:r w:rsidR="004F693D">
        <w:rPr>
          <w:rFonts w:ascii="Verdana" w:hAnsi="Verdana" w:cs="Calibri"/>
          <w:highlight w:val="green"/>
          <w:lang w:val="en-GB"/>
        </w:rPr>
        <w:t xml:space="preserve"> </w:t>
      </w:r>
      <w:proofErr w:type="spellStart"/>
      <w:r w:rsidR="004F693D">
        <w:rPr>
          <w:rFonts w:ascii="Verdana" w:hAnsi="Verdana" w:cs="Calibri"/>
          <w:highlight w:val="green"/>
          <w:lang w:val="en-GB"/>
        </w:rPr>
        <w:t>Aşağıdaki</w:t>
      </w:r>
      <w:proofErr w:type="spellEnd"/>
      <w:r w:rsidR="004F693D">
        <w:rPr>
          <w:rFonts w:ascii="Verdana" w:hAnsi="Verdana" w:cs="Calibri"/>
          <w:highlight w:val="green"/>
          <w:lang w:val="en-GB"/>
        </w:rPr>
        <w:t xml:space="preserve"> </w:t>
      </w:r>
      <w:proofErr w:type="spellStart"/>
      <w:r w:rsidR="00843825" w:rsidRPr="00843825">
        <w:rPr>
          <w:rFonts w:ascii="Verdana" w:hAnsi="Verdana" w:cs="Calibri"/>
          <w:highlight w:val="green"/>
          <w:lang w:val="en-GB"/>
        </w:rPr>
        <w:t>bağlantıdan</w:t>
      </w:r>
      <w:proofErr w:type="spellEnd"/>
      <w:r w:rsidR="00843825" w:rsidRPr="00843825">
        <w:rPr>
          <w:rFonts w:ascii="Verdana" w:hAnsi="Verdana" w:cs="Calibri"/>
          <w:highlight w:val="green"/>
          <w:lang w:val="en-GB"/>
        </w:rPr>
        <w:t xml:space="preserve"> ISCED Alan </w:t>
      </w:r>
      <w:proofErr w:type="spellStart"/>
      <w:r w:rsidR="00843825" w:rsidRPr="00843825">
        <w:rPr>
          <w:rFonts w:ascii="Verdana" w:hAnsi="Verdana" w:cs="Calibri"/>
          <w:highlight w:val="green"/>
          <w:lang w:val="en-GB"/>
        </w:rPr>
        <w:t>kodlarına</w:t>
      </w:r>
      <w:proofErr w:type="spellEnd"/>
      <w:r w:rsidR="00843825" w:rsidRPr="00843825">
        <w:rPr>
          <w:rFonts w:ascii="Verdana" w:hAnsi="Verdana" w:cs="Calibri"/>
          <w:highlight w:val="green"/>
          <w:lang w:val="en-GB"/>
        </w:rPr>
        <w:t xml:space="preserve"> </w:t>
      </w:r>
      <w:proofErr w:type="spellStart"/>
      <w:r w:rsidR="00843825" w:rsidRPr="00843825">
        <w:rPr>
          <w:rFonts w:ascii="Verdana" w:hAnsi="Verdana" w:cs="Calibri"/>
          <w:highlight w:val="green"/>
          <w:lang w:val="en-GB"/>
        </w:rPr>
        <w:t>ulaşabilirsiniz</w:t>
      </w:r>
      <w:proofErr w:type="spellEnd"/>
      <w:r w:rsidR="00843825" w:rsidRPr="00843825">
        <w:rPr>
          <w:rFonts w:ascii="Verdana" w:hAnsi="Verdana" w:cs="Calibri"/>
          <w:highlight w:val="green"/>
          <w:lang w:val="en-GB"/>
        </w:rPr>
        <w:t>.</w:t>
      </w:r>
    </w:p>
    <w:p w14:paraId="12D7723D" w14:textId="777483E1" w:rsidR="004F693D" w:rsidRDefault="004F693D" w:rsidP="005A1D32">
      <w:pPr>
        <w:pStyle w:val="AklamaMetni"/>
        <w:tabs>
          <w:tab w:val="left" w:pos="2552"/>
          <w:tab w:val="left" w:pos="3686"/>
          <w:tab w:val="left" w:pos="5954"/>
        </w:tabs>
        <w:rPr>
          <w:rFonts w:ascii="Verdana" w:hAnsi="Verdana" w:cs="Calibri"/>
          <w:lang w:val="en-GB"/>
        </w:rPr>
      </w:pPr>
      <w:hyperlink r:id="rId13" w:history="1">
        <w:r w:rsidRPr="004F693D">
          <w:rPr>
            <w:rStyle w:val="Kpr"/>
            <w:rFonts w:ascii="Verdana" w:hAnsi="Verdana" w:cs="Calibri"/>
            <w:highlight w:val="green"/>
            <w:lang w:val="en-GB"/>
          </w:rPr>
          <w:t>https://erasmus.aksaray.edu.tr/dosya/f410cb39-a901-44ef-a53b-dbb4a8086338.pdf</w:t>
        </w:r>
      </w:hyperlink>
    </w:p>
    <w:p w14:paraId="784FA0DF" w14:textId="77777777" w:rsidR="004F693D" w:rsidRPr="00121A1B" w:rsidRDefault="004F693D" w:rsidP="005A1D32">
      <w:pPr>
        <w:pStyle w:val="AklamaMetni"/>
        <w:tabs>
          <w:tab w:val="left" w:pos="2552"/>
          <w:tab w:val="left" w:pos="3686"/>
          <w:tab w:val="left" w:pos="5954"/>
        </w:tabs>
        <w:rPr>
          <w:rFonts w:ascii="Verdana" w:hAnsi="Verdana" w:cs="Calibri"/>
          <w:lang w:val="en-GB"/>
        </w:rPr>
      </w:pPr>
    </w:p>
    <w:p w14:paraId="21AB123C" w14:textId="77777777"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3AE750C7" w14:textId="68D5CBA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w:t>
      </w:r>
      <w:proofErr w:type="gramStart"/>
      <w:r w:rsidRPr="00490F95">
        <w:rPr>
          <w:rFonts w:ascii="Verdana" w:hAnsi="Verdana" w:cs="Calibri"/>
          <w:lang w:val="en-GB"/>
        </w:rPr>
        <w:t>t</w:t>
      </w:r>
      <w:r w:rsidR="00945E3B">
        <w:rPr>
          <w:rFonts w:ascii="Verdana" w:hAnsi="Verdana" w:cs="Calibri"/>
          <w:lang w:val="en-GB"/>
        </w:rPr>
        <w:t xml:space="preserve">raining </w:t>
      </w:r>
      <w:r w:rsidRPr="00490F95">
        <w:rPr>
          <w:rFonts w:ascii="Verdana" w:hAnsi="Verdana" w:cs="Calibri"/>
          <w:lang w:val="en-GB"/>
        </w:rPr>
        <w:t xml:space="preserve"> programme</w:t>
      </w:r>
      <w:proofErr w:type="gramEnd"/>
      <w:r w:rsidRPr="00490F95">
        <w:rPr>
          <w:rFonts w:ascii="Verdana" w:hAnsi="Verdana" w:cs="Calibri"/>
          <w:lang w:val="en-GB"/>
        </w:rPr>
        <w:t>: ………………</w:t>
      </w:r>
    </w:p>
    <w:p w14:paraId="5712B8FC" w14:textId="1687E354"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w:t>
      </w:r>
      <w:r w:rsidR="00945E3B">
        <w:rPr>
          <w:rFonts w:ascii="Verdana" w:hAnsi="Verdana" w:cs="Calibri"/>
          <w:lang w:val="en-GB"/>
        </w:rPr>
        <w:t>raining</w:t>
      </w:r>
      <w:r w:rsidRPr="00490F95">
        <w:rPr>
          <w:rFonts w:ascii="Verdana" w:hAnsi="Verdana" w:cs="Calibri"/>
          <w:lang w:val="en-GB"/>
        </w:rPr>
        <w:t xml:space="preserve"> hours</w:t>
      </w:r>
      <w:r w:rsidR="007A4576">
        <w:rPr>
          <w:rStyle w:val="SonNotBavurusu"/>
          <w:rFonts w:ascii="Verdana" w:hAnsi="Verdana" w:cs="Calibri"/>
          <w:lang w:val="en-GB"/>
        </w:rPr>
        <w:endnoteReference w:id="8"/>
      </w:r>
      <w:r w:rsidRPr="00490F95">
        <w:rPr>
          <w:rFonts w:ascii="Verdana" w:hAnsi="Verdana" w:cs="Calibri"/>
          <w:lang w:val="en-GB"/>
        </w:rPr>
        <w:t>:</w:t>
      </w:r>
      <w:r w:rsidR="00C15755">
        <w:rPr>
          <w:rFonts w:ascii="Verdana" w:hAnsi="Verdana" w:cs="Calibri"/>
          <w:lang w:val="en-GB"/>
        </w:rPr>
        <w:t xml:space="preserve"> </w:t>
      </w:r>
      <w:r w:rsidR="00C15755" w:rsidRPr="00C15755">
        <w:rPr>
          <w:rFonts w:ascii="Verdana" w:hAnsi="Verdana" w:cs="Calibri"/>
          <w:b/>
          <w:bCs/>
          <w:lang w:val="en-GB"/>
        </w:rPr>
        <w:t>10</w:t>
      </w:r>
    </w:p>
    <w:p w14:paraId="044F7B76" w14:textId="1F8B466C"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C15755" w:rsidRPr="00843825">
        <w:rPr>
          <w:rFonts w:ascii="Verdana" w:hAnsi="Verdana" w:cs="Calibri"/>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C37DE27" w14:textId="77777777" w:rsidTr="00107B17">
        <w:trPr>
          <w:jc w:val="center"/>
        </w:trPr>
        <w:tc>
          <w:tcPr>
            <w:tcW w:w="8763" w:type="dxa"/>
            <w:shd w:val="clear" w:color="auto" w:fill="FFFFFF"/>
            <w:hideMark/>
          </w:tcPr>
          <w:p w14:paraId="783FFE28" w14:textId="77777777" w:rsidR="00377526" w:rsidRDefault="00377526" w:rsidP="00E152D3">
            <w:pPr>
              <w:spacing w:after="120"/>
              <w:ind w:left="-6" w:firstLine="6"/>
              <w:rPr>
                <w:rFonts w:ascii="Verdana" w:hAnsi="Verdana" w:cs="Calibri"/>
                <w:b/>
                <w:sz w:val="20"/>
                <w:lang w:val="en-GB"/>
              </w:rPr>
            </w:pPr>
            <w:r w:rsidRPr="00FA2405">
              <w:rPr>
                <w:rFonts w:ascii="Verdana" w:hAnsi="Verdana" w:cs="Calibri"/>
                <w:b/>
                <w:sz w:val="20"/>
                <w:highlight w:val="yellow"/>
                <w:lang w:val="en-GB"/>
              </w:rPr>
              <w:t>Overall objectives of the mobility:</w:t>
            </w:r>
          </w:p>
          <w:p w14:paraId="4A064FBF" w14:textId="77777777" w:rsidR="00153B61" w:rsidRPr="00490F95" w:rsidRDefault="00153B61" w:rsidP="00E152D3">
            <w:pPr>
              <w:spacing w:after="120"/>
              <w:ind w:left="-6" w:firstLine="6"/>
              <w:rPr>
                <w:rFonts w:ascii="Verdana" w:hAnsi="Verdana" w:cs="Calibri"/>
                <w:b/>
                <w:sz w:val="20"/>
                <w:lang w:val="en-GB"/>
              </w:rPr>
            </w:pPr>
          </w:p>
          <w:p w14:paraId="6F2E3F1B" w14:textId="77777777" w:rsidR="00377526" w:rsidRPr="00490F95" w:rsidRDefault="00377526" w:rsidP="00F71F07">
            <w:pPr>
              <w:spacing w:after="120"/>
              <w:rPr>
                <w:rFonts w:ascii="Verdana" w:hAnsi="Verdana" w:cs="Calibri"/>
                <w:sz w:val="20"/>
                <w:lang w:val="en-GB"/>
              </w:rPr>
            </w:pPr>
          </w:p>
        </w:tc>
      </w:tr>
    </w:tbl>
    <w:p w14:paraId="66525502"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18BDF45C" w14:textId="77777777" w:rsidTr="00107B17">
        <w:trPr>
          <w:jc w:val="center"/>
        </w:trPr>
        <w:tc>
          <w:tcPr>
            <w:tcW w:w="8763" w:type="dxa"/>
            <w:shd w:val="clear" w:color="auto" w:fill="FFFFFF"/>
            <w:hideMark/>
          </w:tcPr>
          <w:p w14:paraId="7F941B91" w14:textId="77777777" w:rsidR="00153B61" w:rsidRDefault="00377526" w:rsidP="00FF62A2">
            <w:pPr>
              <w:spacing w:after="120"/>
              <w:rPr>
                <w:rFonts w:ascii="Verdana" w:hAnsi="Verdana" w:cs="Calibri"/>
                <w:sz w:val="20"/>
                <w:lang w:val="en-GB"/>
              </w:rPr>
            </w:pPr>
            <w:r w:rsidRPr="00FA2405">
              <w:rPr>
                <w:rFonts w:ascii="Verdana" w:hAnsi="Verdana" w:cs="Calibri"/>
                <w:b/>
                <w:sz w:val="20"/>
                <w:highlight w:val="yellow"/>
                <w:lang w:val="en-GB"/>
              </w:rPr>
              <w:t>Added value of the mobility (</w:t>
            </w:r>
            <w:r w:rsidR="00F62299" w:rsidRPr="00FA2405">
              <w:rPr>
                <w:rFonts w:ascii="Verdana" w:hAnsi="Verdana" w:cs="Calibri"/>
                <w:b/>
                <w:sz w:val="20"/>
                <w:highlight w:val="yellow"/>
                <w:lang w:val="en-GB"/>
              </w:rPr>
              <w:t xml:space="preserve">in the context of the modernisation and internationalisation strategies of </w:t>
            </w:r>
            <w:r w:rsidRPr="00FA2405">
              <w:rPr>
                <w:rFonts w:ascii="Verdana" w:hAnsi="Verdana" w:cs="Calibri"/>
                <w:b/>
                <w:sz w:val="20"/>
                <w:highlight w:val="yellow"/>
                <w:lang w:val="en-GB"/>
              </w:rPr>
              <w:t>the institutions involved):</w:t>
            </w:r>
          </w:p>
          <w:p w14:paraId="6FF294D1" w14:textId="77777777" w:rsidR="00153B61" w:rsidRDefault="00153B61" w:rsidP="00FF62A2">
            <w:pPr>
              <w:spacing w:after="120"/>
              <w:rPr>
                <w:rFonts w:ascii="Verdana" w:hAnsi="Verdana" w:cs="Calibri"/>
                <w:sz w:val="20"/>
                <w:lang w:val="en-GB"/>
              </w:rPr>
            </w:pPr>
          </w:p>
          <w:p w14:paraId="4843FB9A" w14:textId="77777777" w:rsidR="00153B61" w:rsidRDefault="00153B61" w:rsidP="00FF62A2">
            <w:pPr>
              <w:spacing w:after="120"/>
              <w:rPr>
                <w:rFonts w:ascii="Verdana" w:hAnsi="Verdana" w:cs="Calibri"/>
                <w:sz w:val="20"/>
                <w:lang w:val="en-GB"/>
              </w:rPr>
            </w:pPr>
          </w:p>
          <w:p w14:paraId="73182F83" w14:textId="77777777" w:rsidR="00153B61" w:rsidRPr="00121A1B" w:rsidRDefault="00153B61" w:rsidP="00FF62A2">
            <w:pPr>
              <w:spacing w:after="120"/>
              <w:rPr>
                <w:rFonts w:ascii="Verdana" w:hAnsi="Verdana" w:cs="Calibri"/>
                <w:sz w:val="20"/>
                <w:lang w:val="en-GB"/>
              </w:rPr>
            </w:pPr>
          </w:p>
          <w:p w14:paraId="01E3BC5D" w14:textId="77777777" w:rsidR="00377526" w:rsidRPr="00490F95" w:rsidRDefault="00377526" w:rsidP="00B223B0">
            <w:pPr>
              <w:spacing w:after="120"/>
              <w:ind w:left="-6" w:firstLine="6"/>
              <w:rPr>
                <w:rFonts w:ascii="Verdana" w:hAnsi="Verdana" w:cs="Calibri"/>
                <w:sz w:val="20"/>
                <w:lang w:val="en-GB"/>
              </w:rPr>
            </w:pPr>
          </w:p>
        </w:tc>
      </w:tr>
    </w:tbl>
    <w:p w14:paraId="4A542638"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457D4ED9" w14:textId="77777777" w:rsidTr="00107B17">
        <w:trPr>
          <w:jc w:val="center"/>
        </w:trPr>
        <w:tc>
          <w:tcPr>
            <w:tcW w:w="8763" w:type="dxa"/>
            <w:shd w:val="clear" w:color="auto" w:fill="FFFFFF"/>
            <w:hideMark/>
          </w:tcPr>
          <w:p w14:paraId="3013A4E1" w14:textId="77777777" w:rsidR="004F693D" w:rsidRDefault="00377526" w:rsidP="00FF62A2">
            <w:pPr>
              <w:spacing w:after="120"/>
              <w:ind w:left="-6" w:firstLine="6"/>
              <w:rPr>
                <w:rFonts w:ascii="Verdana" w:hAnsi="Verdana" w:cs="Calibri"/>
                <w:b/>
                <w:sz w:val="20"/>
                <w:highlight w:val="green"/>
                <w:lang w:val="en-GB"/>
              </w:rPr>
            </w:pPr>
            <w:r w:rsidRPr="00FA2405">
              <w:rPr>
                <w:rFonts w:ascii="Verdana" w:hAnsi="Verdana" w:cs="Calibri"/>
                <w:b/>
                <w:sz w:val="20"/>
                <w:highlight w:val="yellow"/>
                <w:lang w:val="en-GB"/>
              </w:rPr>
              <w:t>Content of the t</w:t>
            </w:r>
            <w:r w:rsidR="00945E3B">
              <w:rPr>
                <w:rFonts w:ascii="Verdana" w:hAnsi="Verdana" w:cs="Calibri"/>
                <w:b/>
                <w:sz w:val="20"/>
                <w:highlight w:val="yellow"/>
                <w:lang w:val="en-GB"/>
              </w:rPr>
              <w:t>raining</w:t>
            </w:r>
            <w:r w:rsidRPr="00FA2405">
              <w:rPr>
                <w:rFonts w:ascii="Verdana" w:hAnsi="Verdana" w:cs="Calibri"/>
                <w:b/>
                <w:sz w:val="20"/>
                <w:highlight w:val="yellow"/>
                <w:lang w:val="en-GB"/>
              </w:rPr>
              <w:t xml:space="preserve"> programme:</w:t>
            </w:r>
            <w:r w:rsidR="00FA2405">
              <w:rPr>
                <w:rFonts w:ascii="Verdana" w:hAnsi="Verdana" w:cs="Calibri"/>
                <w:b/>
                <w:sz w:val="20"/>
                <w:highlight w:val="yellow"/>
                <w:lang w:val="en-GB"/>
              </w:rPr>
              <w:t xml:space="preserve"> </w:t>
            </w:r>
            <w:r w:rsidR="00FA2405" w:rsidRPr="00843825">
              <w:rPr>
                <w:rFonts w:ascii="Verdana" w:hAnsi="Verdana" w:cs="Calibri"/>
                <w:b/>
                <w:sz w:val="20"/>
                <w:highlight w:val="green"/>
                <w:lang w:val="en-GB"/>
              </w:rPr>
              <w:t xml:space="preserve">Bu </w:t>
            </w:r>
            <w:proofErr w:type="spellStart"/>
            <w:r w:rsidR="00FA2405" w:rsidRPr="00843825">
              <w:rPr>
                <w:rFonts w:ascii="Verdana" w:hAnsi="Verdana" w:cs="Calibri"/>
                <w:b/>
                <w:sz w:val="20"/>
                <w:highlight w:val="green"/>
                <w:lang w:val="en-GB"/>
              </w:rPr>
              <w:t>bölümü</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hareketlilik</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tarih</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ve</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günlerinize</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göre</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değişiklik</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yaparak</w:t>
            </w:r>
            <w:proofErr w:type="spellEnd"/>
            <w:r w:rsidR="00FA2405" w:rsidRPr="00843825">
              <w:rPr>
                <w:rFonts w:ascii="Verdana" w:hAnsi="Verdana" w:cs="Calibri"/>
                <w:b/>
                <w:sz w:val="20"/>
                <w:highlight w:val="green"/>
                <w:lang w:val="en-GB"/>
              </w:rPr>
              <w:t xml:space="preserve">, her </w:t>
            </w:r>
            <w:proofErr w:type="spellStart"/>
            <w:r w:rsidR="00FA2405" w:rsidRPr="00843825">
              <w:rPr>
                <w:rFonts w:ascii="Verdana" w:hAnsi="Verdana" w:cs="Calibri"/>
                <w:b/>
                <w:sz w:val="20"/>
                <w:highlight w:val="green"/>
                <w:lang w:val="en-GB"/>
              </w:rPr>
              <w:t>gün</w:t>
            </w:r>
            <w:proofErr w:type="spellEnd"/>
            <w:r w:rsidR="00FA2405" w:rsidRPr="00843825">
              <w:rPr>
                <w:rFonts w:ascii="Verdana" w:hAnsi="Verdana" w:cs="Calibri"/>
                <w:b/>
                <w:sz w:val="20"/>
                <w:highlight w:val="green"/>
                <w:lang w:val="en-GB"/>
              </w:rPr>
              <w:t xml:space="preserve"> 1 </w:t>
            </w:r>
            <w:proofErr w:type="spellStart"/>
            <w:r w:rsidR="00FA2405" w:rsidRPr="00843825">
              <w:rPr>
                <w:rFonts w:ascii="Verdana" w:hAnsi="Verdana" w:cs="Calibri"/>
                <w:b/>
                <w:sz w:val="20"/>
                <w:highlight w:val="green"/>
                <w:lang w:val="en-GB"/>
              </w:rPr>
              <w:t>farklı</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konu</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olacak</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şekilde</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doldurunuz</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Ayrıca</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günlük</w:t>
            </w:r>
            <w:proofErr w:type="spellEnd"/>
            <w:r w:rsidR="00FA2405" w:rsidRPr="00843825">
              <w:rPr>
                <w:rFonts w:ascii="Verdana" w:hAnsi="Verdana" w:cs="Calibri"/>
                <w:b/>
                <w:sz w:val="20"/>
                <w:highlight w:val="green"/>
                <w:lang w:val="en-GB"/>
              </w:rPr>
              <w:t xml:space="preserve"> 2 </w:t>
            </w:r>
            <w:proofErr w:type="spellStart"/>
            <w:r w:rsidR="00FA2405" w:rsidRPr="00843825">
              <w:rPr>
                <w:rFonts w:ascii="Verdana" w:hAnsi="Verdana" w:cs="Calibri"/>
                <w:b/>
                <w:sz w:val="20"/>
                <w:highlight w:val="green"/>
                <w:lang w:val="en-GB"/>
              </w:rPr>
              <w:t>saat</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olacak</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şekilde</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saat</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aralığı</w:t>
            </w:r>
            <w:proofErr w:type="spellEnd"/>
            <w:r w:rsidR="00FA2405" w:rsidRPr="00843825">
              <w:rPr>
                <w:rFonts w:ascii="Verdana" w:hAnsi="Verdana" w:cs="Calibri"/>
                <w:b/>
                <w:sz w:val="20"/>
                <w:highlight w:val="green"/>
                <w:lang w:val="en-GB"/>
              </w:rPr>
              <w:t xml:space="preserve"> </w:t>
            </w:r>
            <w:proofErr w:type="spellStart"/>
            <w:r w:rsidR="00FA2405" w:rsidRPr="00843825">
              <w:rPr>
                <w:rFonts w:ascii="Verdana" w:hAnsi="Verdana" w:cs="Calibri"/>
                <w:b/>
                <w:sz w:val="20"/>
                <w:highlight w:val="green"/>
                <w:lang w:val="en-GB"/>
              </w:rPr>
              <w:t>giriniz</w:t>
            </w:r>
            <w:proofErr w:type="spellEnd"/>
            <w:r w:rsidR="00FA2405" w:rsidRPr="00843825">
              <w:rPr>
                <w:rFonts w:ascii="Verdana" w:hAnsi="Verdana" w:cs="Calibri"/>
                <w:b/>
                <w:sz w:val="20"/>
                <w:highlight w:val="green"/>
                <w:lang w:val="en-GB"/>
              </w:rPr>
              <w:t xml:space="preserve"> </w:t>
            </w:r>
          </w:p>
          <w:p w14:paraId="194B170D" w14:textId="70BD7A8F" w:rsidR="00377526" w:rsidRPr="00FA2405" w:rsidRDefault="00FA2405" w:rsidP="00FF62A2">
            <w:pPr>
              <w:spacing w:after="120"/>
              <w:ind w:left="-6" w:firstLine="6"/>
              <w:rPr>
                <w:rFonts w:ascii="Verdana" w:hAnsi="Verdana" w:cs="Calibri"/>
                <w:b/>
                <w:sz w:val="20"/>
                <w:highlight w:val="yellow"/>
                <w:lang w:val="en-GB"/>
              </w:rPr>
            </w:pPr>
            <w:r w:rsidRPr="00843825">
              <w:rPr>
                <w:rFonts w:ascii="Verdana" w:hAnsi="Verdana" w:cs="Calibri"/>
                <w:b/>
                <w:sz w:val="20"/>
                <w:highlight w:val="green"/>
                <w:lang w:val="en-GB"/>
              </w:rPr>
              <w:t>(</w:t>
            </w:r>
            <w:proofErr w:type="spellStart"/>
            <w:r w:rsidRPr="00843825">
              <w:rPr>
                <w:rFonts w:ascii="Verdana" w:hAnsi="Verdana" w:cs="Calibri"/>
                <w:b/>
                <w:sz w:val="20"/>
                <w:highlight w:val="green"/>
                <w:lang w:val="en-GB"/>
              </w:rPr>
              <w:t>örn</w:t>
            </w:r>
            <w:proofErr w:type="spellEnd"/>
            <w:r w:rsidRPr="00843825">
              <w:rPr>
                <w:rFonts w:ascii="Verdana" w:hAnsi="Verdana" w:cs="Calibri"/>
                <w:b/>
                <w:sz w:val="20"/>
                <w:highlight w:val="green"/>
                <w:lang w:val="en-GB"/>
              </w:rPr>
              <w:t>:</w:t>
            </w:r>
            <w:r w:rsidR="00843825">
              <w:rPr>
                <w:rFonts w:ascii="Verdana" w:hAnsi="Verdana" w:cs="Calibri"/>
                <w:b/>
                <w:sz w:val="20"/>
                <w:highlight w:val="green"/>
                <w:lang w:val="en-GB"/>
              </w:rPr>
              <w:t xml:space="preserve"> 22/04/2024-Monday/10-12: Language in Culture</w:t>
            </w:r>
            <w:r w:rsidRPr="00843825">
              <w:rPr>
                <w:rFonts w:ascii="Verdana" w:hAnsi="Verdana" w:cs="Calibri"/>
                <w:b/>
                <w:sz w:val="20"/>
                <w:highlight w:val="green"/>
                <w:lang w:val="en-GB"/>
              </w:rPr>
              <w:t xml:space="preserve"> </w:t>
            </w:r>
          </w:p>
          <w:p w14:paraId="23D1DFA4" w14:textId="77777777" w:rsidR="00377526" w:rsidRPr="00490F95" w:rsidRDefault="00377526" w:rsidP="00843825">
            <w:pPr>
              <w:spacing w:after="120"/>
              <w:rPr>
                <w:rFonts w:ascii="Verdana" w:hAnsi="Verdana" w:cs="Calibri"/>
                <w:sz w:val="20"/>
                <w:lang w:val="en-GB"/>
              </w:rPr>
            </w:pPr>
          </w:p>
        </w:tc>
      </w:tr>
    </w:tbl>
    <w:p w14:paraId="7346C47A"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49E9F534" w14:textId="77777777" w:rsidTr="00107B17">
        <w:trPr>
          <w:jc w:val="center"/>
        </w:trPr>
        <w:tc>
          <w:tcPr>
            <w:tcW w:w="8763" w:type="dxa"/>
            <w:shd w:val="clear" w:color="auto" w:fill="FFFFFF"/>
            <w:hideMark/>
          </w:tcPr>
          <w:p w14:paraId="7CEC80DD" w14:textId="77777777" w:rsidR="00377526" w:rsidRDefault="00377526" w:rsidP="00FF62A2">
            <w:pPr>
              <w:spacing w:after="120"/>
              <w:ind w:left="-6" w:firstLine="6"/>
              <w:rPr>
                <w:rFonts w:ascii="Verdana" w:hAnsi="Verdana" w:cs="Calibri"/>
                <w:b/>
                <w:sz w:val="20"/>
                <w:lang w:val="en-GB"/>
              </w:rPr>
            </w:pPr>
            <w:r w:rsidRPr="00843825">
              <w:rPr>
                <w:rFonts w:ascii="Verdana" w:hAnsi="Verdana" w:cs="Calibri"/>
                <w:b/>
                <w:sz w:val="20"/>
                <w:highlight w:val="yellow"/>
                <w:lang w:val="en-GB"/>
              </w:rPr>
              <w:t>Expected outcomes and impact (</w:t>
            </w:r>
            <w:r w:rsidR="00F62299" w:rsidRPr="00843825">
              <w:rPr>
                <w:rFonts w:ascii="Verdana" w:hAnsi="Verdana" w:cs="Calibri"/>
                <w:b/>
                <w:sz w:val="20"/>
                <w:highlight w:val="yellow"/>
                <w:lang w:val="en-GB"/>
              </w:rPr>
              <w:t>e.g. on the professional development of the teach</w:t>
            </w:r>
            <w:r w:rsidR="00153B61" w:rsidRPr="00843825">
              <w:rPr>
                <w:rFonts w:ascii="Verdana" w:hAnsi="Verdana" w:cs="Calibri"/>
                <w:b/>
                <w:sz w:val="20"/>
                <w:highlight w:val="yellow"/>
                <w:lang w:val="en-GB"/>
              </w:rPr>
              <w:t>ing staff member</w:t>
            </w:r>
            <w:r w:rsidR="005F0E76" w:rsidRPr="00843825">
              <w:rPr>
                <w:rFonts w:ascii="Verdana" w:hAnsi="Verdana" w:cs="Calibri"/>
                <w:b/>
                <w:sz w:val="20"/>
                <w:highlight w:val="yellow"/>
                <w:lang w:val="en-GB"/>
              </w:rPr>
              <w:t xml:space="preserve"> and</w:t>
            </w:r>
            <w:r w:rsidR="00F62299" w:rsidRPr="00843825">
              <w:rPr>
                <w:rFonts w:ascii="Verdana" w:hAnsi="Verdana" w:cs="Calibri"/>
                <w:b/>
                <w:sz w:val="20"/>
                <w:highlight w:val="yellow"/>
                <w:lang w:val="en-GB"/>
              </w:rPr>
              <w:t xml:space="preserve"> on the competences of students</w:t>
            </w:r>
            <w:r w:rsidR="005F0E76" w:rsidRPr="00843825">
              <w:rPr>
                <w:rFonts w:ascii="Verdana" w:hAnsi="Verdana" w:cs="Calibri"/>
                <w:b/>
                <w:sz w:val="20"/>
                <w:highlight w:val="yellow"/>
                <w:lang w:val="en-GB"/>
              </w:rPr>
              <w:t xml:space="preserve"> at both institutions)</w:t>
            </w:r>
            <w:r w:rsidRPr="00843825">
              <w:rPr>
                <w:rFonts w:ascii="Verdana" w:hAnsi="Verdana" w:cs="Calibri"/>
                <w:b/>
                <w:sz w:val="20"/>
                <w:highlight w:val="yellow"/>
                <w:lang w:val="en-GB"/>
              </w:rPr>
              <w:t>:</w:t>
            </w:r>
          </w:p>
          <w:p w14:paraId="1818AAEE" w14:textId="77777777" w:rsidR="00153B61" w:rsidRDefault="00153B61" w:rsidP="00FF62A2">
            <w:pPr>
              <w:spacing w:after="120"/>
              <w:ind w:left="-6" w:firstLine="6"/>
              <w:rPr>
                <w:rFonts w:ascii="Verdana" w:hAnsi="Verdana" w:cs="Calibri"/>
                <w:b/>
                <w:sz w:val="20"/>
                <w:lang w:val="en-GB"/>
              </w:rPr>
            </w:pPr>
          </w:p>
          <w:p w14:paraId="05621DB1" w14:textId="77777777" w:rsidR="00153B61" w:rsidRDefault="00153B61" w:rsidP="00FF62A2">
            <w:pPr>
              <w:spacing w:after="120"/>
              <w:ind w:left="-6" w:firstLine="6"/>
              <w:rPr>
                <w:rFonts w:ascii="Verdana" w:hAnsi="Verdana" w:cs="Calibri"/>
                <w:b/>
                <w:sz w:val="20"/>
                <w:lang w:val="en-GB"/>
              </w:rPr>
            </w:pPr>
          </w:p>
          <w:p w14:paraId="2019CFBE" w14:textId="77777777" w:rsidR="00153B61" w:rsidRPr="00490F95" w:rsidRDefault="00153B61" w:rsidP="00FF62A2">
            <w:pPr>
              <w:spacing w:after="120"/>
              <w:ind w:left="-6" w:firstLine="6"/>
              <w:rPr>
                <w:rFonts w:ascii="Verdana" w:hAnsi="Verdana" w:cs="Calibri"/>
                <w:b/>
                <w:sz w:val="20"/>
                <w:lang w:val="en-GB"/>
              </w:rPr>
            </w:pPr>
          </w:p>
          <w:p w14:paraId="19436798" w14:textId="77777777" w:rsidR="00377526" w:rsidRPr="00490F95" w:rsidRDefault="00377526" w:rsidP="00FF62A2">
            <w:pPr>
              <w:spacing w:after="120"/>
              <w:rPr>
                <w:rFonts w:ascii="Verdana" w:hAnsi="Verdana" w:cs="Calibri"/>
                <w:sz w:val="20"/>
                <w:lang w:val="en-GB"/>
              </w:rPr>
            </w:pPr>
          </w:p>
        </w:tc>
      </w:tr>
    </w:tbl>
    <w:p w14:paraId="2F70B491"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11CBEF01"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579CA20C"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F019867"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B406C6D"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218C769A"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4CF6F1F" w14:textId="77777777" w:rsidTr="00107B17">
        <w:trPr>
          <w:jc w:val="center"/>
        </w:trPr>
        <w:tc>
          <w:tcPr>
            <w:tcW w:w="8876" w:type="dxa"/>
            <w:shd w:val="clear" w:color="auto" w:fill="FFFFFF"/>
          </w:tcPr>
          <w:p w14:paraId="24AEC617" w14:textId="10895298"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w:t>
            </w:r>
            <w:r w:rsidR="00945E3B">
              <w:rPr>
                <w:rFonts w:ascii="Verdana" w:hAnsi="Verdana" w:cs="Calibri"/>
                <w:b/>
                <w:sz w:val="20"/>
                <w:lang w:val="en-GB"/>
              </w:rPr>
              <w:t>raining</w:t>
            </w:r>
            <w:r w:rsidR="00FF66CC">
              <w:rPr>
                <w:rFonts w:ascii="Verdana" w:hAnsi="Verdana" w:cs="Calibri"/>
                <w:b/>
                <w:sz w:val="20"/>
                <w:lang w:val="en-GB"/>
              </w:rPr>
              <w:t xml:space="preserve"> staff member</w:t>
            </w:r>
          </w:p>
          <w:p w14:paraId="5FF23985"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6A9582FF"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24E69CC1"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70374D32" w14:textId="77777777" w:rsidTr="00107B17">
        <w:trPr>
          <w:jc w:val="center"/>
        </w:trPr>
        <w:tc>
          <w:tcPr>
            <w:tcW w:w="8841" w:type="dxa"/>
            <w:shd w:val="clear" w:color="auto" w:fill="FFFFFF"/>
          </w:tcPr>
          <w:p w14:paraId="3E185D3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47BC3323"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057F6E">
              <w:rPr>
                <w:rFonts w:ascii="Verdana" w:hAnsi="Verdana" w:cs="Calibri"/>
                <w:sz w:val="20"/>
                <w:lang w:val="en-GB"/>
              </w:rPr>
              <w:t>Meryem Arslan</w:t>
            </w:r>
          </w:p>
          <w:p w14:paraId="1A0295BE"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149979B1"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6F784948" w14:textId="77777777" w:rsidTr="00107B17">
        <w:trPr>
          <w:jc w:val="center"/>
        </w:trPr>
        <w:tc>
          <w:tcPr>
            <w:tcW w:w="8823" w:type="dxa"/>
            <w:shd w:val="clear" w:color="auto" w:fill="FFFFFF"/>
          </w:tcPr>
          <w:p w14:paraId="5EDE3EF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F223E09"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FB28A81"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4A047DD"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3119" w14:textId="77777777" w:rsidR="00420003" w:rsidRDefault="00420003">
      <w:r>
        <w:separator/>
      </w:r>
    </w:p>
  </w:endnote>
  <w:endnote w:type="continuationSeparator" w:id="0">
    <w:p w14:paraId="09899BE6" w14:textId="77777777" w:rsidR="00420003" w:rsidRDefault="00420003">
      <w:r>
        <w:continuationSeparator/>
      </w:r>
    </w:p>
  </w:endnote>
  <w:endnote w:id="1">
    <w:p w14:paraId="46258533"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2873CDA5" w14:textId="77777777"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7DA4FDCB" w14:textId="77777777"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3DA94032"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11083ED"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1A1D2B3" w14:textId="77777777"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081CC7F7" w14:textId="77777777"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330054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7447579F" w14:textId="77777777"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6FF95F00" w14:textId="77777777"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4CBE8719" w14:textId="77777777"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113A8DC" w14:textId="77777777" w:rsidR="0081766A" w:rsidRDefault="004F179F">
        <w:pPr>
          <w:pStyle w:val="AltBilgi"/>
          <w:jc w:val="center"/>
        </w:pPr>
        <w:r>
          <w:fldChar w:fldCharType="begin"/>
        </w:r>
        <w:r w:rsidR="0081766A">
          <w:instrText xml:space="preserve"> PAGE   \* MERGEFORMAT </w:instrText>
        </w:r>
        <w:r>
          <w:fldChar w:fldCharType="separate"/>
        </w:r>
        <w:r w:rsidR="00057F6E">
          <w:rPr>
            <w:noProof/>
          </w:rPr>
          <w:t>3</w:t>
        </w:r>
        <w:r>
          <w:rPr>
            <w:noProof/>
          </w:rPr>
          <w:fldChar w:fldCharType="end"/>
        </w:r>
      </w:p>
    </w:sdtContent>
  </w:sdt>
  <w:p w14:paraId="4A41EEE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C9F4" w14:textId="77777777" w:rsidR="005655B4" w:rsidRDefault="005655B4">
    <w:pPr>
      <w:pStyle w:val="AltBilgi"/>
    </w:pPr>
  </w:p>
  <w:p w14:paraId="3E6D8D2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327D" w14:textId="77777777" w:rsidR="00420003" w:rsidRDefault="00420003">
      <w:r>
        <w:separator/>
      </w:r>
    </w:p>
  </w:footnote>
  <w:footnote w:type="continuationSeparator" w:id="0">
    <w:p w14:paraId="73C531BE" w14:textId="77777777" w:rsidR="00420003" w:rsidRDefault="0042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4F1E6582" w14:textId="77777777" w:rsidTr="00084A0C">
      <w:trPr>
        <w:trHeight w:val="823"/>
      </w:trPr>
      <w:tc>
        <w:tcPr>
          <w:tcW w:w="7135" w:type="dxa"/>
          <w:vAlign w:val="center"/>
        </w:tcPr>
        <w:p w14:paraId="2C82193B" w14:textId="1A65332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0BF4D433" wp14:editId="7465ABD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160EC168" w14:textId="1CF6A5FB" w:rsidR="00E01AAA" w:rsidRPr="00967BFC" w:rsidRDefault="00E01AAA" w:rsidP="00C05937">
          <w:pPr>
            <w:pStyle w:val="ZDGName"/>
            <w:rPr>
              <w:lang w:val="en-GB"/>
            </w:rPr>
          </w:pPr>
        </w:p>
      </w:tc>
    </w:tr>
  </w:tbl>
  <w:p w14:paraId="5C2904F1" w14:textId="3767C8FD" w:rsidR="00506408" w:rsidRPr="00B6735A" w:rsidRDefault="00C15755"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3C1BFB30" wp14:editId="27541797">
              <wp:simplePos x="0" y="0"/>
              <wp:positionH relativeFrom="column">
                <wp:posOffset>4220845</wp:posOffset>
              </wp:positionH>
              <wp:positionV relativeFrom="paragraph">
                <wp:posOffset>-531495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356E4" w14:textId="77777777"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D96FEFE" w14:textId="298962B2" w:rsidR="00FA2405"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w:t>
                          </w:r>
                          <w:r w:rsidR="000219CC">
                            <w:rPr>
                              <w:rFonts w:ascii="Verdana" w:hAnsi="Verdana"/>
                              <w:b/>
                              <w:i/>
                              <w:color w:val="003CB4"/>
                              <w:sz w:val="16"/>
                              <w:szCs w:val="16"/>
                              <w:lang w:val="en-GB"/>
                            </w:rPr>
                            <w:t>202</w:t>
                          </w:r>
                          <w:r w:rsidR="00F96FA0">
                            <w:rPr>
                              <w:rFonts w:ascii="Verdana" w:hAnsi="Verdana"/>
                              <w:b/>
                              <w:i/>
                              <w:color w:val="003CB4"/>
                              <w:sz w:val="16"/>
                              <w:szCs w:val="16"/>
                              <w:lang w:val="en-GB"/>
                            </w:rPr>
                            <w:t>4</w:t>
                          </w:r>
                          <w:r w:rsidR="00FA2405">
                            <w:rPr>
                              <w:rFonts w:ascii="Verdana" w:hAnsi="Verdana"/>
                              <w:b/>
                              <w:i/>
                              <w:color w:val="003CB4"/>
                              <w:sz w:val="16"/>
                              <w:szCs w:val="16"/>
                              <w:lang w:val="en-GB"/>
                            </w:rPr>
                            <w:t>/202</w:t>
                          </w:r>
                          <w:r w:rsidR="00F96FA0">
                            <w:rPr>
                              <w:rFonts w:ascii="Verdana" w:hAnsi="Verdana"/>
                              <w:b/>
                              <w:i/>
                              <w:color w:val="003CB4"/>
                              <w:sz w:val="16"/>
                              <w:szCs w:val="16"/>
                              <w:lang w:val="en-GB"/>
                            </w:rPr>
                            <w:t>5</w:t>
                          </w:r>
                        </w:p>
                        <w:p w14:paraId="2B1F678B"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843825">
                            <w:rPr>
                              <w:rFonts w:ascii="Verdana" w:hAnsi="Verdana"/>
                              <w:b/>
                              <w:color w:val="003CB4"/>
                              <w:sz w:val="16"/>
                              <w:szCs w:val="16"/>
                              <w:highlight w:val="yellow"/>
                              <w:lang w:val="en-GB"/>
                            </w:rPr>
                            <w:t>Participant’s name</w:t>
                          </w:r>
                        </w:p>
                        <w:p w14:paraId="6ED40AA6"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FB30" id="_x0000_t202" coordsize="21600,21600" o:spt="202" path="m,l,21600r21600,l21600,xe">
              <v:stroke joinstyle="miter"/>
              <v:path gradientshapeok="t" o:connecttype="rect"/>
            </v:shapetype>
            <v:shape id="Text Box 7" o:spid="_x0000_s1026" type="#_x0000_t202" style="position:absolute;left:0;text-align:left;margin-left:332.35pt;margin-top:-41.8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bc4A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" filled="f" stroked="f">
              <v:textbox>
                <w:txbxContent>
                  <w:p w14:paraId="0C6356E4" w14:textId="77777777"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D96FEFE" w14:textId="298962B2" w:rsidR="00FA2405"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w:t>
                    </w:r>
                    <w:r w:rsidR="000219CC">
                      <w:rPr>
                        <w:rFonts w:ascii="Verdana" w:hAnsi="Verdana"/>
                        <w:b/>
                        <w:i/>
                        <w:color w:val="003CB4"/>
                        <w:sz w:val="16"/>
                        <w:szCs w:val="16"/>
                        <w:lang w:val="en-GB"/>
                      </w:rPr>
                      <w:t>202</w:t>
                    </w:r>
                    <w:r w:rsidR="00F96FA0">
                      <w:rPr>
                        <w:rFonts w:ascii="Verdana" w:hAnsi="Verdana"/>
                        <w:b/>
                        <w:i/>
                        <w:color w:val="003CB4"/>
                        <w:sz w:val="16"/>
                        <w:szCs w:val="16"/>
                        <w:lang w:val="en-GB"/>
                      </w:rPr>
                      <w:t>4</w:t>
                    </w:r>
                    <w:r w:rsidR="00FA2405">
                      <w:rPr>
                        <w:rFonts w:ascii="Verdana" w:hAnsi="Verdana"/>
                        <w:b/>
                        <w:i/>
                        <w:color w:val="003CB4"/>
                        <w:sz w:val="16"/>
                        <w:szCs w:val="16"/>
                        <w:lang w:val="en-GB"/>
                      </w:rPr>
                      <w:t>/202</w:t>
                    </w:r>
                    <w:r w:rsidR="00F96FA0">
                      <w:rPr>
                        <w:rFonts w:ascii="Verdana" w:hAnsi="Verdana"/>
                        <w:b/>
                        <w:i/>
                        <w:color w:val="003CB4"/>
                        <w:sz w:val="16"/>
                        <w:szCs w:val="16"/>
                        <w:lang w:val="en-GB"/>
                      </w:rPr>
                      <w:t>5</w:t>
                    </w:r>
                  </w:p>
                  <w:p w14:paraId="2B1F678B"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843825">
                      <w:rPr>
                        <w:rFonts w:ascii="Verdana" w:hAnsi="Verdana"/>
                        <w:b/>
                        <w:color w:val="003CB4"/>
                        <w:sz w:val="16"/>
                        <w:szCs w:val="16"/>
                        <w:highlight w:val="yellow"/>
                        <w:lang w:val="en-GB"/>
                      </w:rPr>
                      <w:t>Participant’s name</w:t>
                    </w:r>
                  </w:p>
                  <w:p w14:paraId="6ED40AA6"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2327"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697208">
    <w:abstractNumId w:val="1"/>
  </w:num>
  <w:num w:numId="2" w16cid:durableId="1592273593">
    <w:abstractNumId w:val="0"/>
  </w:num>
  <w:num w:numId="3" w16cid:durableId="650796733">
    <w:abstractNumId w:val="18"/>
  </w:num>
  <w:num w:numId="4" w16cid:durableId="851995998">
    <w:abstractNumId w:val="27"/>
  </w:num>
  <w:num w:numId="5" w16cid:durableId="988898564">
    <w:abstractNumId w:val="20"/>
  </w:num>
  <w:num w:numId="6" w16cid:durableId="1557618425">
    <w:abstractNumId w:val="26"/>
  </w:num>
  <w:num w:numId="7" w16cid:durableId="1626346043">
    <w:abstractNumId w:val="42"/>
  </w:num>
  <w:num w:numId="8" w16cid:durableId="50614537">
    <w:abstractNumId w:val="43"/>
  </w:num>
  <w:num w:numId="9" w16cid:durableId="1153373024">
    <w:abstractNumId w:val="24"/>
  </w:num>
  <w:num w:numId="10" w16cid:durableId="265043795">
    <w:abstractNumId w:val="41"/>
  </w:num>
  <w:num w:numId="11" w16cid:durableId="515584874">
    <w:abstractNumId w:val="39"/>
  </w:num>
  <w:num w:numId="12" w16cid:durableId="933434550">
    <w:abstractNumId w:val="30"/>
  </w:num>
  <w:num w:numId="13" w16cid:durableId="1713115294">
    <w:abstractNumId w:val="37"/>
  </w:num>
  <w:num w:numId="14" w16cid:durableId="649791177">
    <w:abstractNumId w:val="19"/>
  </w:num>
  <w:num w:numId="15" w16cid:durableId="522593924">
    <w:abstractNumId w:val="25"/>
  </w:num>
  <w:num w:numId="16" w16cid:durableId="1900046062">
    <w:abstractNumId w:val="15"/>
  </w:num>
  <w:num w:numId="17" w16cid:durableId="2055080256">
    <w:abstractNumId w:val="21"/>
  </w:num>
  <w:num w:numId="18" w16cid:durableId="1089303222">
    <w:abstractNumId w:val="44"/>
  </w:num>
  <w:num w:numId="19" w16cid:durableId="1788727">
    <w:abstractNumId w:val="33"/>
  </w:num>
  <w:num w:numId="20" w16cid:durableId="828181040">
    <w:abstractNumId w:val="17"/>
  </w:num>
  <w:num w:numId="21" w16cid:durableId="66609930">
    <w:abstractNumId w:val="28"/>
  </w:num>
  <w:num w:numId="22" w16cid:durableId="63065471">
    <w:abstractNumId w:val="29"/>
  </w:num>
  <w:num w:numId="23" w16cid:durableId="748041227">
    <w:abstractNumId w:val="32"/>
  </w:num>
  <w:num w:numId="24" w16cid:durableId="1472212284">
    <w:abstractNumId w:val="4"/>
  </w:num>
  <w:num w:numId="25" w16cid:durableId="308897804">
    <w:abstractNumId w:val="7"/>
  </w:num>
  <w:num w:numId="26" w16cid:durableId="1565484399">
    <w:abstractNumId w:val="35"/>
  </w:num>
  <w:num w:numId="27" w16cid:durableId="195626363">
    <w:abstractNumId w:val="16"/>
  </w:num>
  <w:num w:numId="28" w16cid:durableId="1895238697">
    <w:abstractNumId w:val="10"/>
  </w:num>
  <w:num w:numId="29" w16cid:durableId="2122799101">
    <w:abstractNumId w:val="38"/>
  </w:num>
  <w:num w:numId="30" w16cid:durableId="1358694312">
    <w:abstractNumId w:val="34"/>
  </w:num>
  <w:num w:numId="31" w16cid:durableId="319774976">
    <w:abstractNumId w:val="23"/>
  </w:num>
  <w:num w:numId="32" w16cid:durableId="1274629993">
    <w:abstractNumId w:val="12"/>
  </w:num>
  <w:num w:numId="33" w16cid:durableId="26302288">
    <w:abstractNumId w:val="36"/>
  </w:num>
  <w:num w:numId="34" w16cid:durableId="1251544762">
    <w:abstractNumId w:val="13"/>
  </w:num>
  <w:num w:numId="35" w16cid:durableId="1735423595">
    <w:abstractNumId w:val="14"/>
  </w:num>
  <w:num w:numId="36" w16cid:durableId="1276867324">
    <w:abstractNumId w:val="11"/>
  </w:num>
  <w:num w:numId="37" w16cid:durableId="296840842">
    <w:abstractNumId w:val="9"/>
  </w:num>
  <w:num w:numId="38" w16cid:durableId="2038507826">
    <w:abstractNumId w:val="36"/>
  </w:num>
  <w:num w:numId="39" w16cid:durableId="1412199090">
    <w:abstractNumId w:val="45"/>
  </w:num>
  <w:num w:numId="40" w16cid:durableId="20277050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443489">
    <w:abstractNumId w:val="3"/>
  </w:num>
  <w:num w:numId="42" w16cid:durableId="723991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7266500">
    <w:abstractNumId w:val="18"/>
  </w:num>
  <w:num w:numId="44" w16cid:durableId="229655342">
    <w:abstractNumId w:val="18"/>
  </w:num>
  <w:num w:numId="45" w16cid:durableId="99568893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19CC"/>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57F6E"/>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A9C"/>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484C"/>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9B2"/>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4632"/>
    <w:rsid w:val="001C5CC2"/>
    <w:rsid w:val="001C6092"/>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268"/>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9DB"/>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59"/>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003"/>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179F"/>
    <w:rsid w:val="004F3617"/>
    <w:rsid w:val="004F38D5"/>
    <w:rsid w:val="004F5483"/>
    <w:rsid w:val="004F693D"/>
    <w:rsid w:val="004F6B38"/>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0CD4"/>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207"/>
    <w:rsid w:val="00733844"/>
    <w:rsid w:val="00734B2E"/>
    <w:rsid w:val="007351DE"/>
    <w:rsid w:val="007354C7"/>
    <w:rsid w:val="00736113"/>
    <w:rsid w:val="0073637B"/>
    <w:rsid w:val="00737902"/>
    <w:rsid w:val="0074151D"/>
    <w:rsid w:val="00742775"/>
    <w:rsid w:val="007427B4"/>
    <w:rsid w:val="00742DC1"/>
    <w:rsid w:val="007464C7"/>
    <w:rsid w:val="007465D3"/>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825"/>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44F"/>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3D38"/>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5E3B"/>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DE7"/>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5C63"/>
    <w:rsid w:val="009E1C65"/>
    <w:rsid w:val="009E1DBD"/>
    <w:rsid w:val="009E6FCD"/>
    <w:rsid w:val="009E7D00"/>
    <w:rsid w:val="009F5546"/>
    <w:rsid w:val="009F5B61"/>
    <w:rsid w:val="009F6B7E"/>
    <w:rsid w:val="00A014BD"/>
    <w:rsid w:val="00A015EB"/>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EE9"/>
    <w:rsid w:val="00B53C89"/>
    <w:rsid w:val="00B55BA4"/>
    <w:rsid w:val="00B605D8"/>
    <w:rsid w:val="00B6179F"/>
    <w:rsid w:val="00B631B3"/>
    <w:rsid w:val="00B6334B"/>
    <w:rsid w:val="00B6390C"/>
    <w:rsid w:val="00B63ACD"/>
    <w:rsid w:val="00B65C9E"/>
    <w:rsid w:val="00B65E2A"/>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674D"/>
    <w:rsid w:val="00BA7F9E"/>
    <w:rsid w:val="00BB1108"/>
    <w:rsid w:val="00BB2397"/>
    <w:rsid w:val="00BB2527"/>
    <w:rsid w:val="00BB2C5E"/>
    <w:rsid w:val="00BB3CD1"/>
    <w:rsid w:val="00BB675F"/>
    <w:rsid w:val="00BB7256"/>
    <w:rsid w:val="00BB7F60"/>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BF7B90"/>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55"/>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0A9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6FA0"/>
    <w:rsid w:val="00F97CFF"/>
    <w:rsid w:val="00FA1EB3"/>
    <w:rsid w:val="00FA2405"/>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6875F"/>
  <w15:docId w15:val="{DF23CB31-72DC-4361-9E32-D60950F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4F179F"/>
    <w:pPr>
      <w:keepNext/>
      <w:numPr>
        <w:ilvl w:val="1"/>
        <w:numId w:val="3"/>
      </w:numPr>
      <w:outlineLvl w:val="1"/>
    </w:pPr>
    <w:rPr>
      <w:b/>
    </w:rPr>
  </w:style>
  <w:style w:type="paragraph" w:styleId="Balk3">
    <w:name w:val="heading 3"/>
    <w:basedOn w:val="Normal"/>
    <w:next w:val="Text3"/>
    <w:link w:val="Balk3Char"/>
    <w:qFormat/>
    <w:rsid w:val="004F179F"/>
    <w:pPr>
      <w:keepNext/>
      <w:numPr>
        <w:ilvl w:val="2"/>
        <w:numId w:val="3"/>
      </w:numPr>
      <w:outlineLvl w:val="2"/>
    </w:pPr>
    <w:rPr>
      <w:i/>
    </w:rPr>
  </w:style>
  <w:style w:type="paragraph" w:styleId="Balk4">
    <w:name w:val="heading 4"/>
    <w:basedOn w:val="Normal"/>
    <w:next w:val="Text4"/>
    <w:qFormat/>
    <w:rsid w:val="004F179F"/>
    <w:pPr>
      <w:keepNext/>
      <w:numPr>
        <w:ilvl w:val="3"/>
        <w:numId w:val="3"/>
      </w:numPr>
      <w:outlineLvl w:val="3"/>
    </w:pPr>
  </w:style>
  <w:style w:type="paragraph" w:styleId="Balk5">
    <w:name w:val="heading 5"/>
    <w:basedOn w:val="Normal"/>
    <w:next w:val="Normal"/>
    <w:rsid w:val="004F179F"/>
    <w:pPr>
      <w:tabs>
        <w:tab w:val="num" w:pos="0"/>
      </w:tabs>
      <w:spacing w:before="240" w:after="60"/>
      <w:outlineLvl w:val="4"/>
    </w:pPr>
    <w:rPr>
      <w:rFonts w:ascii="Arial" w:hAnsi="Arial"/>
      <w:sz w:val="22"/>
    </w:rPr>
  </w:style>
  <w:style w:type="paragraph" w:styleId="Balk6">
    <w:name w:val="heading 6"/>
    <w:basedOn w:val="Normal"/>
    <w:next w:val="Normal"/>
    <w:rsid w:val="004F179F"/>
    <w:pPr>
      <w:tabs>
        <w:tab w:val="num" w:pos="0"/>
      </w:tabs>
      <w:spacing w:before="240" w:after="60"/>
      <w:outlineLvl w:val="5"/>
    </w:pPr>
    <w:rPr>
      <w:rFonts w:ascii="Arial" w:hAnsi="Arial"/>
      <w:i/>
      <w:sz w:val="22"/>
    </w:rPr>
  </w:style>
  <w:style w:type="paragraph" w:styleId="Balk7">
    <w:name w:val="heading 7"/>
    <w:basedOn w:val="Normal"/>
    <w:next w:val="Normal"/>
    <w:rsid w:val="004F179F"/>
    <w:pPr>
      <w:tabs>
        <w:tab w:val="num" w:pos="0"/>
      </w:tabs>
      <w:spacing w:before="240" w:after="60"/>
      <w:outlineLvl w:val="6"/>
    </w:pPr>
    <w:rPr>
      <w:rFonts w:ascii="Arial" w:hAnsi="Arial"/>
      <w:sz w:val="20"/>
    </w:rPr>
  </w:style>
  <w:style w:type="paragraph" w:styleId="Balk8">
    <w:name w:val="heading 8"/>
    <w:basedOn w:val="Normal"/>
    <w:next w:val="Normal"/>
    <w:rsid w:val="004F179F"/>
    <w:pPr>
      <w:tabs>
        <w:tab w:val="num" w:pos="0"/>
      </w:tabs>
      <w:spacing w:before="240" w:after="60"/>
      <w:outlineLvl w:val="7"/>
    </w:pPr>
    <w:rPr>
      <w:rFonts w:ascii="Arial" w:hAnsi="Arial"/>
      <w:i/>
      <w:sz w:val="20"/>
    </w:rPr>
  </w:style>
  <w:style w:type="paragraph" w:styleId="Balk9">
    <w:name w:val="heading 9"/>
    <w:basedOn w:val="Normal"/>
    <w:next w:val="Normal"/>
    <w:rsid w:val="004F179F"/>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F179F"/>
    <w:pPr>
      <w:ind w:left="482"/>
    </w:pPr>
  </w:style>
  <w:style w:type="paragraph" w:customStyle="1" w:styleId="Text2">
    <w:name w:val="Text 2"/>
    <w:basedOn w:val="Normal"/>
    <w:rsid w:val="004F179F"/>
    <w:pPr>
      <w:tabs>
        <w:tab w:val="left" w:pos="2302"/>
      </w:tabs>
      <w:ind w:left="1202"/>
    </w:pPr>
  </w:style>
  <w:style w:type="paragraph" w:customStyle="1" w:styleId="Text3">
    <w:name w:val="Text 3"/>
    <w:basedOn w:val="Normal"/>
    <w:rsid w:val="004F179F"/>
    <w:pPr>
      <w:tabs>
        <w:tab w:val="left" w:pos="2302"/>
      </w:tabs>
      <w:ind w:left="1202"/>
    </w:pPr>
  </w:style>
  <w:style w:type="paragraph" w:customStyle="1" w:styleId="Text4">
    <w:name w:val="Text 4"/>
    <w:basedOn w:val="Normal"/>
    <w:rsid w:val="004F179F"/>
    <w:pPr>
      <w:tabs>
        <w:tab w:val="left" w:pos="2302"/>
      </w:tabs>
      <w:ind w:left="1202"/>
    </w:pPr>
  </w:style>
  <w:style w:type="paragraph" w:customStyle="1" w:styleId="Address">
    <w:name w:val="Address"/>
    <w:basedOn w:val="Normal"/>
    <w:rsid w:val="004F179F"/>
    <w:pPr>
      <w:spacing w:after="0"/>
      <w:jc w:val="left"/>
    </w:pPr>
  </w:style>
  <w:style w:type="paragraph" w:customStyle="1" w:styleId="AddressTL">
    <w:name w:val="AddressTL"/>
    <w:basedOn w:val="Normal"/>
    <w:next w:val="Normal"/>
    <w:rsid w:val="004F179F"/>
    <w:pPr>
      <w:spacing w:after="720"/>
      <w:jc w:val="left"/>
    </w:pPr>
  </w:style>
  <w:style w:type="paragraph" w:customStyle="1" w:styleId="AddressTR">
    <w:name w:val="AddressTR"/>
    <w:basedOn w:val="Normal"/>
    <w:next w:val="Normal"/>
    <w:rsid w:val="004F179F"/>
    <w:pPr>
      <w:spacing w:after="720"/>
      <w:ind w:left="5103"/>
      <w:jc w:val="left"/>
    </w:pPr>
  </w:style>
  <w:style w:type="paragraph" w:styleId="bekMetni">
    <w:name w:val="Block Text"/>
    <w:basedOn w:val="Normal"/>
    <w:rsid w:val="004F179F"/>
    <w:pPr>
      <w:spacing w:after="120"/>
      <w:ind w:left="1440" w:right="1440"/>
    </w:pPr>
  </w:style>
  <w:style w:type="paragraph" w:styleId="GvdeMetni">
    <w:name w:val="Body Text"/>
    <w:basedOn w:val="Normal"/>
    <w:rsid w:val="004F179F"/>
    <w:pPr>
      <w:spacing w:after="120"/>
    </w:pPr>
  </w:style>
  <w:style w:type="paragraph" w:styleId="GvdeMetni2">
    <w:name w:val="Body Text 2"/>
    <w:basedOn w:val="Normal"/>
    <w:rsid w:val="004F179F"/>
    <w:pPr>
      <w:spacing w:after="120" w:line="480" w:lineRule="auto"/>
    </w:pPr>
  </w:style>
  <w:style w:type="paragraph" w:styleId="GvdeMetni3">
    <w:name w:val="Body Text 3"/>
    <w:basedOn w:val="Normal"/>
    <w:rsid w:val="004F179F"/>
    <w:pPr>
      <w:spacing w:after="120"/>
    </w:pPr>
    <w:rPr>
      <w:sz w:val="16"/>
    </w:rPr>
  </w:style>
  <w:style w:type="paragraph" w:styleId="GvdeMetnilkGirintisi">
    <w:name w:val="Body Text First Indent"/>
    <w:basedOn w:val="GvdeMetni"/>
    <w:rsid w:val="004F179F"/>
    <w:pPr>
      <w:ind w:firstLine="210"/>
    </w:pPr>
  </w:style>
  <w:style w:type="paragraph" w:styleId="GvdeMetniGirintisi">
    <w:name w:val="Body Text Indent"/>
    <w:basedOn w:val="Normal"/>
    <w:rsid w:val="004F179F"/>
    <w:pPr>
      <w:spacing w:after="120"/>
      <w:ind w:left="283"/>
    </w:pPr>
  </w:style>
  <w:style w:type="paragraph" w:styleId="GvdeMetnilkGirintisi2">
    <w:name w:val="Body Text First Indent 2"/>
    <w:basedOn w:val="GvdeMetniGirintisi"/>
    <w:rsid w:val="004F179F"/>
    <w:pPr>
      <w:ind w:firstLine="210"/>
    </w:pPr>
  </w:style>
  <w:style w:type="paragraph" w:styleId="GvdeMetniGirintisi2">
    <w:name w:val="Body Text Indent 2"/>
    <w:basedOn w:val="Normal"/>
    <w:rsid w:val="004F179F"/>
    <w:pPr>
      <w:spacing w:after="120" w:line="480" w:lineRule="auto"/>
      <w:ind w:left="283"/>
    </w:pPr>
  </w:style>
  <w:style w:type="paragraph" w:styleId="GvdeMetniGirintisi3">
    <w:name w:val="Body Text Indent 3"/>
    <w:basedOn w:val="Normal"/>
    <w:rsid w:val="004F179F"/>
    <w:pPr>
      <w:spacing w:after="120"/>
      <w:ind w:left="283"/>
    </w:pPr>
    <w:rPr>
      <w:sz w:val="16"/>
    </w:rPr>
  </w:style>
  <w:style w:type="paragraph" w:styleId="ResimYazs">
    <w:name w:val="caption"/>
    <w:basedOn w:val="Normal"/>
    <w:next w:val="Normal"/>
    <w:rsid w:val="004F179F"/>
    <w:pPr>
      <w:spacing w:before="120" w:after="120"/>
    </w:pPr>
    <w:rPr>
      <w:b/>
    </w:rPr>
  </w:style>
  <w:style w:type="paragraph" w:customStyle="1" w:styleId="ChapterTitle">
    <w:name w:val="ChapterTitle"/>
    <w:basedOn w:val="Normal"/>
    <w:next w:val="SectionTitle"/>
    <w:rsid w:val="004F179F"/>
    <w:pPr>
      <w:keepNext/>
      <w:spacing w:after="480"/>
      <w:jc w:val="center"/>
    </w:pPr>
    <w:rPr>
      <w:b/>
      <w:sz w:val="32"/>
    </w:rPr>
  </w:style>
  <w:style w:type="paragraph" w:customStyle="1" w:styleId="SectionTitle">
    <w:name w:val="SectionTitle"/>
    <w:basedOn w:val="Normal"/>
    <w:next w:val="Balk1"/>
    <w:rsid w:val="004F179F"/>
    <w:pPr>
      <w:keepNext/>
      <w:spacing w:after="480"/>
      <w:jc w:val="center"/>
    </w:pPr>
    <w:rPr>
      <w:b/>
      <w:smallCaps/>
      <w:sz w:val="28"/>
    </w:rPr>
  </w:style>
  <w:style w:type="paragraph" w:styleId="Kapan">
    <w:name w:val="Closing"/>
    <w:basedOn w:val="Normal"/>
    <w:rsid w:val="004F179F"/>
    <w:pPr>
      <w:ind w:left="4252"/>
    </w:pPr>
  </w:style>
  <w:style w:type="paragraph" w:styleId="AklamaMetni">
    <w:name w:val="annotation text"/>
    <w:basedOn w:val="Normal"/>
    <w:link w:val="AklamaMetniChar"/>
    <w:rsid w:val="004F179F"/>
    <w:rPr>
      <w:sz w:val="20"/>
    </w:rPr>
  </w:style>
  <w:style w:type="paragraph" w:styleId="Tarih">
    <w:name w:val="Date"/>
    <w:basedOn w:val="Normal"/>
    <w:next w:val="References"/>
    <w:rsid w:val="004F179F"/>
    <w:pPr>
      <w:spacing w:after="0"/>
      <w:ind w:left="5103" w:right="-567"/>
      <w:jc w:val="left"/>
    </w:pPr>
  </w:style>
  <w:style w:type="paragraph" w:customStyle="1" w:styleId="References">
    <w:name w:val="References"/>
    <w:basedOn w:val="Normal"/>
    <w:next w:val="AddressTR"/>
    <w:rsid w:val="004F179F"/>
    <w:pPr>
      <w:ind w:left="5103"/>
      <w:jc w:val="left"/>
    </w:pPr>
    <w:rPr>
      <w:sz w:val="20"/>
    </w:rPr>
  </w:style>
  <w:style w:type="paragraph" w:styleId="BelgeBalantlar">
    <w:name w:val="Document Map"/>
    <w:basedOn w:val="Normal"/>
    <w:semiHidden/>
    <w:rsid w:val="004F179F"/>
    <w:pPr>
      <w:shd w:val="clear" w:color="auto" w:fill="000080"/>
    </w:pPr>
    <w:rPr>
      <w:rFonts w:ascii="Tahoma" w:hAnsi="Tahoma"/>
    </w:rPr>
  </w:style>
  <w:style w:type="paragraph" w:customStyle="1" w:styleId="DoubSign">
    <w:name w:val="DoubSign"/>
    <w:basedOn w:val="Normal"/>
    <w:next w:val="Enclosures"/>
    <w:rsid w:val="004F179F"/>
    <w:pPr>
      <w:tabs>
        <w:tab w:val="left" w:pos="5103"/>
      </w:tabs>
      <w:spacing w:before="1200" w:after="0"/>
      <w:jc w:val="left"/>
    </w:pPr>
  </w:style>
  <w:style w:type="paragraph" w:customStyle="1" w:styleId="Enclosures">
    <w:name w:val="Enclosures"/>
    <w:basedOn w:val="Normal"/>
    <w:rsid w:val="004F179F"/>
    <w:pPr>
      <w:keepNext/>
      <w:keepLines/>
      <w:tabs>
        <w:tab w:val="left" w:pos="5642"/>
      </w:tabs>
      <w:spacing w:before="480" w:after="0"/>
      <w:ind w:left="1191" w:hanging="1191"/>
      <w:jc w:val="left"/>
    </w:pPr>
  </w:style>
  <w:style w:type="paragraph" w:styleId="SonNotMetni">
    <w:name w:val="endnote text"/>
    <w:basedOn w:val="Normal"/>
    <w:semiHidden/>
    <w:rsid w:val="004F179F"/>
    <w:rPr>
      <w:sz w:val="20"/>
    </w:rPr>
  </w:style>
  <w:style w:type="paragraph" w:styleId="MektupAdresi">
    <w:name w:val="envelope address"/>
    <w:basedOn w:val="Normal"/>
    <w:rsid w:val="004F179F"/>
    <w:pPr>
      <w:framePr w:w="7920" w:h="1980" w:hRule="exact" w:hSpace="180" w:wrap="auto" w:hAnchor="page" w:xAlign="center" w:yAlign="bottom"/>
      <w:spacing w:after="0"/>
    </w:pPr>
  </w:style>
  <w:style w:type="paragraph" w:styleId="ZarfDn">
    <w:name w:val="envelope return"/>
    <w:basedOn w:val="Normal"/>
    <w:rsid w:val="004F179F"/>
    <w:pPr>
      <w:spacing w:after="0"/>
    </w:pPr>
    <w:rPr>
      <w:sz w:val="20"/>
    </w:rPr>
  </w:style>
  <w:style w:type="paragraph" w:styleId="AltBilgi">
    <w:name w:val="footer"/>
    <w:basedOn w:val="Normal"/>
    <w:link w:val="AltBilgiChar"/>
    <w:uiPriority w:val="99"/>
    <w:rsid w:val="004F179F"/>
    <w:pPr>
      <w:spacing w:after="0"/>
      <w:ind w:right="-567"/>
      <w:jc w:val="left"/>
    </w:pPr>
    <w:rPr>
      <w:rFonts w:ascii="Arial" w:hAnsi="Arial"/>
      <w:sz w:val="16"/>
    </w:rPr>
  </w:style>
  <w:style w:type="paragraph" w:styleId="DipnotMetni">
    <w:name w:val="footnote text"/>
    <w:basedOn w:val="Normal"/>
    <w:rsid w:val="004F179F"/>
    <w:pPr>
      <w:ind w:left="357" w:hanging="357"/>
    </w:pPr>
    <w:rPr>
      <w:sz w:val="20"/>
    </w:rPr>
  </w:style>
  <w:style w:type="paragraph" w:styleId="stBilgi">
    <w:name w:val="header"/>
    <w:basedOn w:val="Normal"/>
    <w:link w:val="stBilgiChar"/>
    <w:uiPriority w:val="99"/>
    <w:rsid w:val="004F179F"/>
    <w:pPr>
      <w:tabs>
        <w:tab w:val="center" w:pos="4153"/>
        <w:tab w:val="right" w:pos="8306"/>
      </w:tabs>
    </w:pPr>
  </w:style>
  <w:style w:type="paragraph" w:styleId="Dizin1">
    <w:name w:val="index 1"/>
    <w:basedOn w:val="Normal"/>
    <w:next w:val="Normal"/>
    <w:autoRedefine/>
    <w:semiHidden/>
    <w:rsid w:val="004F179F"/>
    <w:pPr>
      <w:ind w:left="240" w:hanging="240"/>
    </w:pPr>
  </w:style>
  <w:style w:type="paragraph" w:styleId="Dizin2">
    <w:name w:val="index 2"/>
    <w:basedOn w:val="Normal"/>
    <w:next w:val="Normal"/>
    <w:autoRedefine/>
    <w:semiHidden/>
    <w:rsid w:val="004F179F"/>
    <w:pPr>
      <w:ind w:left="480" w:hanging="240"/>
    </w:pPr>
  </w:style>
  <w:style w:type="paragraph" w:styleId="Dizin3">
    <w:name w:val="index 3"/>
    <w:basedOn w:val="Normal"/>
    <w:next w:val="Normal"/>
    <w:autoRedefine/>
    <w:semiHidden/>
    <w:rsid w:val="004F179F"/>
    <w:pPr>
      <w:ind w:left="720" w:hanging="240"/>
    </w:pPr>
  </w:style>
  <w:style w:type="paragraph" w:styleId="Dizin4">
    <w:name w:val="index 4"/>
    <w:basedOn w:val="Normal"/>
    <w:next w:val="Normal"/>
    <w:autoRedefine/>
    <w:semiHidden/>
    <w:rsid w:val="004F179F"/>
    <w:pPr>
      <w:ind w:left="960" w:hanging="240"/>
    </w:pPr>
  </w:style>
  <w:style w:type="paragraph" w:styleId="Dizin5">
    <w:name w:val="index 5"/>
    <w:basedOn w:val="Normal"/>
    <w:next w:val="Normal"/>
    <w:autoRedefine/>
    <w:semiHidden/>
    <w:rsid w:val="004F179F"/>
    <w:pPr>
      <w:ind w:left="1200" w:hanging="240"/>
    </w:pPr>
  </w:style>
  <w:style w:type="paragraph" w:styleId="Dizin6">
    <w:name w:val="index 6"/>
    <w:basedOn w:val="Normal"/>
    <w:next w:val="Normal"/>
    <w:autoRedefine/>
    <w:semiHidden/>
    <w:rsid w:val="004F179F"/>
    <w:pPr>
      <w:ind w:left="1440" w:hanging="240"/>
    </w:pPr>
  </w:style>
  <w:style w:type="paragraph" w:styleId="Dizin7">
    <w:name w:val="index 7"/>
    <w:basedOn w:val="Normal"/>
    <w:next w:val="Normal"/>
    <w:autoRedefine/>
    <w:semiHidden/>
    <w:rsid w:val="004F179F"/>
    <w:pPr>
      <w:ind w:left="1680" w:hanging="240"/>
    </w:pPr>
  </w:style>
  <w:style w:type="paragraph" w:styleId="Dizin8">
    <w:name w:val="index 8"/>
    <w:basedOn w:val="Normal"/>
    <w:next w:val="Normal"/>
    <w:autoRedefine/>
    <w:semiHidden/>
    <w:rsid w:val="004F179F"/>
    <w:pPr>
      <w:ind w:left="1920" w:hanging="240"/>
    </w:pPr>
  </w:style>
  <w:style w:type="paragraph" w:styleId="Dizin9">
    <w:name w:val="index 9"/>
    <w:basedOn w:val="Normal"/>
    <w:next w:val="Normal"/>
    <w:autoRedefine/>
    <w:semiHidden/>
    <w:rsid w:val="004F179F"/>
    <w:pPr>
      <w:ind w:left="2160" w:hanging="240"/>
    </w:pPr>
  </w:style>
  <w:style w:type="paragraph" w:styleId="DizinBal">
    <w:name w:val="index heading"/>
    <w:basedOn w:val="Normal"/>
    <w:next w:val="Dizin1"/>
    <w:semiHidden/>
    <w:rsid w:val="004F179F"/>
    <w:rPr>
      <w:rFonts w:ascii="Arial" w:hAnsi="Arial"/>
      <w:b/>
    </w:rPr>
  </w:style>
  <w:style w:type="paragraph" w:styleId="Liste">
    <w:name w:val="List"/>
    <w:basedOn w:val="Normal"/>
    <w:rsid w:val="004F179F"/>
    <w:pPr>
      <w:ind w:left="283" w:hanging="283"/>
    </w:pPr>
  </w:style>
  <w:style w:type="paragraph" w:styleId="Liste2">
    <w:name w:val="List 2"/>
    <w:basedOn w:val="Normal"/>
    <w:rsid w:val="004F179F"/>
    <w:pPr>
      <w:ind w:left="566" w:hanging="283"/>
    </w:pPr>
  </w:style>
  <w:style w:type="paragraph" w:styleId="Liste3">
    <w:name w:val="List 3"/>
    <w:basedOn w:val="Normal"/>
    <w:rsid w:val="004F179F"/>
    <w:pPr>
      <w:ind w:left="849" w:hanging="283"/>
    </w:pPr>
  </w:style>
  <w:style w:type="paragraph" w:styleId="Liste4">
    <w:name w:val="List 4"/>
    <w:basedOn w:val="Normal"/>
    <w:rsid w:val="004F179F"/>
    <w:pPr>
      <w:ind w:left="1132" w:hanging="283"/>
    </w:pPr>
  </w:style>
  <w:style w:type="paragraph" w:styleId="Liste5">
    <w:name w:val="List 5"/>
    <w:basedOn w:val="Normal"/>
    <w:rsid w:val="004F179F"/>
    <w:pPr>
      <w:ind w:left="1415" w:hanging="283"/>
    </w:pPr>
  </w:style>
  <w:style w:type="paragraph" w:styleId="ListeMaddemi">
    <w:name w:val="List Bullet"/>
    <w:basedOn w:val="Normal"/>
    <w:rsid w:val="004F179F"/>
    <w:pPr>
      <w:numPr>
        <w:numId w:val="4"/>
      </w:numPr>
    </w:pPr>
  </w:style>
  <w:style w:type="paragraph" w:styleId="ListeMaddemi2">
    <w:name w:val="List Bullet 2"/>
    <w:basedOn w:val="Text2"/>
    <w:rsid w:val="004F179F"/>
    <w:pPr>
      <w:numPr>
        <w:numId w:val="6"/>
      </w:numPr>
      <w:tabs>
        <w:tab w:val="clear" w:pos="2302"/>
      </w:tabs>
    </w:pPr>
  </w:style>
  <w:style w:type="paragraph" w:styleId="ListeMaddemi3">
    <w:name w:val="List Bullet 3"/>
    <w:basedOn w:val="Text3"/>
    <w:rsid w:val="004F179F"/>
    <w:pPr>
      <w:numPr>
        <w:numId w:val="7"/>
      </w:numPr>
      <w:tabs>
        <w:tab w:val="clear" w:pos="2302"/>
      </w:tabs>
    </w:pPr>
  </w:style>
  <w:style w:type="paragraph" w:styleId="ListeMaddemi4">
    <w:name w:val="List Bullet 4"/>
    <w:basedOn w:val="Text4"/>
    <w:rsid w:val="004F179F"/>
    <w:pPr>
      <w:numPr>
        <w:numId w:val="8"/>
      </w:numPr>
      <w:tabs>
        <w:tab w:val="clear" w:pos="2302"/>
      </w:tabs>
    </w:pPr>
  </w:style>
  <w:style w:type="paragraph" w:styleId="ListeMaddemi5">
    <w:name w:val="List Bullet 5"/>
    <w:basedOn w:val="Normal"/>
    <w:autoRedefine/>
    <w:rsid w:val="004F179F"/>
    <w:pPr>
      <w:numPr>
        <w:numId w:val="1"/>
      </w:numPr>
    </w:pPr>
  </w:style>
  <w:style w:type="paragraph" w:styleId="ListeDevam">
    <w:name w:val="List Continue"/>
    <w:basedOn w:val="Normal"/>
    <w:rsid w:val="004F179F"/>
    <w:pPr>
      <w:spacing w:after="120"/>
      <w:ind w:left="283"/>
    </w:pPr>
  </w:style>
  <w:style w:type="paragraph" w:styleId="ListeDevam2">
    <w:name w:val="List Continue 2"/>
    <w:basedOn w:val="Normal"/>
    <w:rsid w:val="004F179F"/>
    <w:pPr>
      <w:spacing w:after="120"/>
      <w:ind w:left="566"/>
    </w:pPr>
  </w:style>
  <w:style w:type="paragraph" w:styleId="ListeDevam3">
    <w:name w:val="List Continue 3"/>
    <w:basedOn w:val="Normal"/>
    <w:rsid w:val="004F179F"/>
    <w:pPr>
      <w:spacing w:after="120"/>
      <w:ind w:left="849"/>
    </w:pPr>
  </w:style>
  <w:style w:type="paragraph" w:styleId="ListeDevam4">
    <w:name w:val="List Continue 4"/>
    <w:basedOn w:val="Normal"/>
    <w:rsid w:val="004F179F"/>
    <w:pPr>
      <w:spacing w:after="120"/>
      <w:ind w:left="1132"/>
    </w:pPr>
  </w:style>
  <w:style w:type="paragraph" w:styleId="ListeDevam5">
    <w:name w:val="List Continue 5"/>
    <w:basedOn w:val="Normal"/>
    <w:rsid w:val="004F179F"/>
    <w:pPr>
      <w:spacing w:after="120"/>
      <w:ind w:left="1415"/>
    </w:pPr>
  </w:style>
  <w:style w:type="paragraph" w:styleId="ListeNumaras">
    <w:name w:val="List Number"/>
    <w:basedOn w:val="Normal"/>
    <w:rsid w:val="004F179F"/>
    <w:pPr>
      <w:numPr>
        <w:numId w:val="14"/>
      </w:numPr>
    </w:pPr>
  </w:style>
  <w:style w:type="paragraph" w:styleId="ListeNumaras2">
    <w:name w:val="List Number 2"/>
    <w:basedOn w:val="Text2"/>
    <w:rsid w:val="004F179F"/>
    <w:pPr>
      <w:numPr>
        <w:numId w:val="16"/>
      </w:numPr>
      <w:tabs>
        <w:tab w:val="clear" w:pos="2302"/>
      </w:tabs>
    </w:pPr>
  </w:style>
  <w:style w:type="paragraph" w:styleId="ListeNumaras3">
    <w:name w:val="List Number 3"/>
    <w:basedOn w:val="Text3"/>
    <w:rsid w:val="004F179F"/>
    <w:pPr>
      <w:numPr>
        <w:numId w:val="17"/>
      </w:numPr>
      <w:tabs>
        <w:tab w:val="clear" w:pos="2302"/>
      </w:tabs>
    </w:pPr>
  </w:style>
  <w:style w:type="paragraph" w:styleId="ListeNumaras4">
    <w:name w:val="List Number 4"/>
    <w:basedOn w:val="Text4"/>
    <w:rsid w:val="004F179F"/>
    <w:pPr>
      <w:numPr>
        <w:numId w:val="18"/>
      </w:numPr>
      <w:tabs>
        <w:tab w:val="clear" w:pos="2302"/>
      </w:tabs>
    </w:pPr>
  </w:style>
  <w:style w:type="paragraph" w:styleId="ListeNumaras5">
    <w:name w:val="List Number 5"/>
    <w:basedOn w:val="Normal"/>
    <w:rsid w:val="004F179F"/>
    <w:pPr>
      <w:numPr>
        <w:numId w:val="2"/>
      </w:numPr>
    </w:pPr>
  </w:style>
  <w:style w:type="paragraph" w:styleId="MakroMetni">
    <w:name w:val="macro"/>
    <w:semiHidden/>
    <w:rsid w:val="004F17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4F17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4F179F"/>
    <w:pPr>
      <w:ind w:left="720"/>
    </w:pPr>
  </w:style>
  <w:style w:type="paragraph" w:styleId="NotBal">
    <w:name w:val="Note Heading"/>
    <w:basedOn w:val="Normal"/>
    <w:next w:val="Normal"/>
    <w:rsid w:val="004F179F"/>
  </w:style>
  <w:style w:type="paragraph" w:customStyle="1" w:styleId="NoteHead">
    <w:name w:val="NoteHead"/>
    <w:basedOn w:val="Normal"/>
    <w:next w:val="Subject"/>
    <w:rsid w:val="004F179F"/>
    <w:pPr>
      <w:spacing w:before="720" w:after="720"/>
      <w:jc w:val="center"/>
    </w:pPr>
    <w:rPr>
      <w:b/>
      <w:smallCaps/>
    </w:rPr>
  </w:style>
  <w:style w:type="paragraph" w:customStyle="1" w:styleId="Subject">
    <w:name w:val="Subject"/>
    <w:basedOn w:val="Normal"/>
    <w:next w:val="Normal"/>
    <w:rsid w:val="004F179F"/>
    <w:pPr>
      <w:spacing w:after="480"/>
      <w:ind w:left="1531" w:hanging="1531"/>
      <w:jc w:val="left"/>
    </w:pPr>
    <w:rPr>
      <w:b/>
    </w:rPr>
  </w:style>
  <w:style w:type="paragraph" w:customStyle="1" w:styleId="NoteList">
    <w:name w:val="NoteList"/>
    <w:basedOn w:val="Normal"/>
    <w:next w:val="Subject"/>
    <w:rsid w:val="004F179F"/>
    <w:pPr>
      <w:tabs>
        <w:tab w:val="left" w:pos="5823"/>
      </w:tabs>
      <w:spacing w:before="720" w:after="720"/>
      <w:ind w:left="5104" w:hanging="3119"/>
      <w:jc w:val="left"/>
    </w:pPr>
    <w:rPr>
      <w:b/>
      <w:smallCaps/>
    </w:rPr>
  </w:style>
  <w:style w:type="paragraph" w:customStyle="1" w:styleId="NumPar1">
    <w:name w:val="NumPar 1"/>
    <w:basedOn w:val="Balk1"/>
    <w:next w:val="Text1"/>
    <w:rsid w:val="004F179F"/>
    <w:pPr>
      <w:keepNext w:val="0"/>
      <w:spacing w:before="0"/>
      <w:outlineLvl w:val="9"/>
    </w:pPr>
    <w:rPr>
      <w:b w:val="0"/>
      <w:smallCaps w:val="0"/>
    </w:rPr>
  </w:style>
  <w:style w:type="paragraph" w:customStyle="1" w:styleId="NumPar2">
    <w:name w:val="NumPar 2"/>
    <w:basedOn w:val="Balk2"/>
    <w:next w:val="Text2"/>
    <w:rsid w:val="004F179F"/>
    <w:pPr>
      <w:keepNext w:val="0"/>
      <w:outlineLvl w:val="9"/>
    </w:pPr>
    <w:rPr>
      <w:b w:val="0"/>
    </w:rPr>
  </w:style>
  <w:style w:type="paragraph" w:customStyle="1" w:styleId="NumPar3">
    <w:name w:val="NumPar 3"/>
    <w:basedOn w:val="Balk3"/>
    <w:next w:val="Text3"/>
    <w:rsid w:val="004F179F"/>
    <w:pPr>
      <w:keepNext w:val="0"/>
      <w:outlineLvl w:val="9"/>
    </w:pPr>
    <w:rPr>
      <w:i w:val="0"/>
    </w:rPr>
  </w:style>
  <w:style w:type="paragraph" w:customStyle="1" w:styleId="NumPar4">
    <w:name w:val="NumPar 4"/>
    <w:basedOn w:val="Balk4"/>
    <w:next w:val="Text4"/>
    <w:rsid w:val="004F179F"/>
    <w:pPr>
      <w:keepNext w:val="0"/>
      <w:outlineLvl w:val="9"/>
    </w:pPr>
  </w:style>
  <w:style w:type="paragraph" w:customStyle="1" w:styleId="PartTitle">
    <w:name w:val="PartTitle"/>
    <w:basedOn w:val="Normal"/>
    <w:next w:val="ChapterTitle"/>
    <w:rsid w:val="004F179F"/>
    <w:pPr>
      <w:keepNext/>
      <w:pageBreakBefore/>
      <w:spacing w:after="480"/>
      <w:jc w:val="center"/>
    </w:pPr>
    <w:rPr>
      <w:b/>
      <w:sz w:val="36"/>
    </w:rPr>
  </w:style>
  <w:style w:type="paragraph" w:styleId="DzMetin">
    <w:name w:val="Plain Text"/>
    <w:basedOn w:val="Normal"/>
    <w:rsid w:val="004F179F"/>
    <w:rPr>
      <w:rFonts w:ascii="Courier New" w:hAnsi="Courier New"/>
      <w:sz w:val="20"/>
    </w:rPr>
  </w:style>
  <w:style w:type="paragraph" w:styleId="Selamlama">
    <w:name w:val="Salutation"/>
    <w:basedOn w:val="Normal"/>
    <w:next w:val="Normal"/>
    <w:rsid w:val="004F179F"/>
  </w:style>
  <w:style w:type="paragraph" w:styleId="mza">
    <w:name w:val="Signature"/>
    <w:basedOn w:val="Normal"/>
    <w:next w:val="Enclosures"/>
    <w:rsid w:val="004F179F"/>
    <w:pPr>
      <w:tabs>
        <w:tab w:val="left" w:pos="5103"/>
      </w:tabs>
      <w:spacing w:before="1200" w:after="0"/>
      <w:ind w:left="5103"/>
      <w:jc w:val="center"/>
    </w:pPr>
  </w:style>
  <w:style w:type="paragraph" w:styleId="Altyaz">
    <w:name w:val="Subtitle"/>
    <w:basedOn w:val="Normal"/>
    <w:rsid w:val="004F179F"/>
    <w:pPr>
      <w:spacing w:after="60"/>
      <w:jc w:val="center"/>
      <w:outlineLvl w:val="1"/>
    </w:pPr>
    <w:rPr>
      <w:rFonts w:ascii="Arial" w:hAnsi="Arial"/>
    </w:rPr>
  </w:style>
  <w:style w:type="paragraph" w:customStyle="1" w:styleId="SubTitle1">
    <w:name w:val="SubTitle 1"/>
    <w:basedOn w:val="Normal"/>
    <w:next w:val="SubTitle2"/>
    <w:rsid w:val="004F179F"/>
    <w:pPr>
      <w:jc w:val="center"/>
    </w:pPr>
    <w:rPr>
      <w:b/>
      <w:sz w:val="40"/>
    </w:rPr>
  </w:style>
  <w:style w:type="paragraph" w:customStyle="1" w:styleId="SubTitle2">
    <w:name w:val="SubTitle 2"/>
    <w:basedOn w:val="Normal"/>
    <w:rsid w:val="004F179F"/>
    <w:pPr>
      <w:jc w:val="center"/>
    </w:pPr>
    <w:rPr>
      <w:b/>
      <w:sz w:val="32"/>
    </w:rPr>
  </w:style>
  <w:style w:type="paragraph" w:styleId="Kaynaka">
    <w:name w:val="table of authorities"/>
    <w:basedOn w:val="Normal"/>
    <w:next w:val="Normal"/>
    <w:semiHidden/>
    <w:rsid w:val="004F179F"/>
    <w:pPr>
      <w:ind w:left="240" w:hanging="240"/>
    </w:pPr>
  </w:style>
  <w:style w:type="paragraph" w:styleId="ekillerTablosu">
    <w:name w:val="table of figures"/>
    <w:basedOn w:val="Normal"/>
    <w:next w:val="Normal"/>
    <w:semiHidden/>
    <w:rsid w:val="004F179F"/>
    <w:pPr>
      <w:ind w:left="480" w:hanging="480"/>
    </w:pPr>
  </w:style>
  <w:style w:type="paragraph" w:styleId="KonuBal">
    <w:name w:val="Title"/>
    <w:basedOn w:val="Normal"/>
    <w:next w:val="SubTitle1"/>
    <w:rsid w:val="004F179F"/>
    <w:pPr>
      <w:spacing w:after="480"/>
      <w:jc w:val="center"/>
    </w:pPr>
    <w:rPr>
      <w:b/>
      <w:kern w:val="28"/>
      <w:sz w:val="48"/>
    </w:rPr>
  </w:style>
  <w:style w:type="paragraph" w:styleId="KaynakaBal">
    <w:name w:val="toa heading"/>
    <w:basedOn w:val="Normal"/>
    <w:next w:val="Normal"/>
    <w:semiHidden/>
    <w:rsid w:val="004F179F"/>
    <w:pPr>
      <w:spacing w:before="120"/>
    </w:pPr>
    <w:rPr>
      <w:rFonts w:ascii="Arial" w:hAnsi="Arial"/>
      <w:b/>
    </w:rPr>
  </w:style>
  <w:style w:type="paragraph" w:styleId="T1">
    <w:name w:val="toc 1"/>
    <w:basedOn w:val="Normal"/>
    <w:next w:val="Normal"/>
    <w:semiHidden/>
    <w:rsid w:val="004F179F"/>
    <w:pPr>
      <w:tabs>
        <w:tab w:val="right" w:leader="dot" w:pos="8640"/>
      </w:tabs>
      <w:spacing w:before="120" w:after="120"/>
      <w:ind w:left="482" w:right="720" w:hanging="482"/>
    </w:pPr>
    <w:rPr>
      <w:caps/>
    </w:rPr>
  </w:style>
  <w:style w:type="paragraph" w:styleId="T2">
    <w:name w:val="toc 2"/>
    <w:basedOn w:val="Normal"/>
    <w:next w:val="Normal"/>
    <w:semiHidden/>
    <w:rsid w:val="004F179F"/>
    <w:pPr>
      <w:tabs>
        <w:tab w:val="right" w:leader="dot" w:pos="8640"/>
      </w:tabs>
      <w:spacing w:before="60" w:after="60"/>
      <w:ind w:left="1077" w:right="720" w:hanging="595"/>
    </w:pPr>
  </w:style>
  <w:style w:type="paragraph" w:styleId="T3">
    <w:name w:val="toc 3"/>
    <w:basedOn w:val="Normal"/>
    <w:next w:val="Normal"/>
    <w:semiHidden/>
    <w:rsid w:val="004F179F"/>
    <w:pPr>
      <w:tabs>
        <w:tab w:val="right" w:leader="dot" w:pos="8640"/>
      </w:tabs>
      <w:spacing w:before="60" w:after="60"/>
      <w:ind w:left="1916" w:right="720" w:hanging="839"/>
    </w:pPr>
  </w:style>
  <w:style w:type="paragraph" w:styleId="T4">
    <w:name w:val="toc 4"/>
    <w:basedOn w:val="Normal"/>
    <w:next w:val="Normal"/>
    <w:semiHidden/>
    <w:rsid w:val="004F179F"/>
    <w:pPr>
      <w:tabs>
        <w:tab w:val="right" w:leader="dot" w:pos="8641"/>
      </w:tabs>
      <w:spacing w:before="60" w:after="60"/>
      <w:ind w:left="2880" w:right="720" w:hanging="964"/>
    </w:pPr>
  </w:style>
  <w:style w:type="paragraph" w:styleId="T5">
    <w:name w:val="toc 5"/>
    <w:basedOn w:val="Normal"/>
    <w:next w:val="Normal"/>
    <w:semiHidden/>
    <w:rsid w:val="004F179F"/>
    <w:pPr>
      <w:tabs>
        <w:tab w:val="right" w:leader="dot" w:pos="8641"/>
      </w:tabs>
      <w:spacing w:before="240" w:after="120"/>
      <w:ind w:right="720"/>
    </w:pPr>
    <w:rPr>
      <w:caps/>
    </w:rPr>
  </w:style>
  <w:style w:type="paragraph" w:styleId="T6">
    <w:name w:val="toc 6"/>
    <w:basedOn w:val="Normal"/>
    <w:next w:val="Normal"/>
    <w:autoRedefine/>
    <w:semiHidden/>
    <w:rsid w:val="004F179F"/>
    <w:pPr>
      <w:ind w:left="1200"/>
    </w:pPr>
  </w:style>
  <w:style w:type="paragraph" w:styleId="T7">
    <w:name w:val="toc 7"/>
    <w:basedOn w:val="Normal"/>
    <w:next w:val="Normal"/>
    <w:autoRedefine/>
    <w:semiHidden/>
    <w:rsid w:val="004F179F"/>
    <w:pPr>
      <w:ind w:left="1440"/>
    </w:pPr>
  </w:style>
  <w:style w:type="paragraph" w:styleId="T8">
    <w:name w:val="toc 8"/>
    <w:basedOn w:val="Normal"/>
    <w:next w:val="Normal"/>
    <w:autoRedefine/>
    <w:semiHidden/>
    <w:rsid w:val="004F179F"/>
    <w:pPr>
      <w:ind w:left="1680"/>
    </w:pPr>
  </w:style>
  <w:style w:type="paragraph" w:styleId="T9">
    <w:name w:val="toc 9"/>
    <w:basedOn w:val="Normal"/>
    <w:next w:val="Normal"/>
    <w:autoRedefine/>
    <w:semiHidden/>
    <w:rsid w:val="004F179F"/>
    <w:pPr>
      <w:ind w:left="1920"/>
    </w:pPr>
  </w:style>
  <w:style w:type="paragraph" w:customStyle="1" w:styleId="YReferences">
    <w:name w:val="YReferences"/>
    <w:basedOn w:val="Normal"/>
    <w:next w:val="Normal"/>
    <w:rsid w:val="004F179F"/>
    <w:pPr>
      <w:spacing w:after="480"/>
      <w:ind w:left="1531" w:hanging="1531"/>
    </w:pPr>
  </w:style>
  <w:style w:type="paragraph" w:customStyle="1" w:styleId="ListBullet1">
    <w:name w:val="List Bullet 1"/>
    <w:basedOn w:val="Text1"/>
    <w:rsid w:val="004F179F"/>
    <w:pPr>
      <w:numPr>
        <w:numId w:val="5"/>
      </w:numPr>
    </w:pPr>
  </w:style>
  <w:style w:type="paragraph" w:customStyle="1" w:styleId="ListDash">
    <w:name w:val="List Dash"/>
    <w:basedOn w:val="Normal"/>
    <w:rsid w:val="004F179F"/>
    <w:pPr>
      <w:numPr>
        <w:numId w:val="9"/>
      </w:numPr>
    </w:pPr>
  </w:style>
  <w:style w:type="paragraph" w:customStyle="1" w:styleId="ListDash1">
    <w:name w:val="List Dash 1"/>
    <w:basedOn w:val="Text1"/>
    <w:rsid w:val="004F179F"/>
    <w:pPr>
      <w:numPr>
        <w:numId w:val="10"/>
      </w:numPr>
    </w:pPr>
  </w:style>
  <w:style w:type="paragraph" w:customStyle="1" w:styleId="ListDash2">
    <w:name w:val="List Dash 2"/>
    <w:basedOn w:val="Text2"/>
    <w:rsid w:val="004F179F"/>
    <w:pPr>
      <w:numPr>
        <w:numId w:val="11"/>
      </w:numPr>
      <w:tabs>
        <w:tab w:val="clear" w:pos="2302"/>
      </w:tabs>
    </w:pPr>
  </w:style>
  <w:style w:type="paragraph" w:customStyle="1" w:styleId="ListDash3">
    <w:name w:val="List Dash 3"/>
    <w:basedOn w:val="Text3"/>
    <w:rsid w:val="004F179F"/>
    <w:pPr>
      <w:numPr>
        <w:numId w:val="12"/>
      </w:numPr>
      <w:tabs>
        <w:tab w:val="clear" w:pos="2302"/>
      </w:tabs>
    </w:pPr>
  </w:style>
  <w:style w:type="paragraph" w:customStyle="1" w:styleId="ListDash4">
    <w:name w:val="List Dash 4"/>
    <w:basedOn w:val="Text4"/>
    <w:rsid w:val="004F179F"/>
    <w:pPr>
      <w:numPr>
        <w:numId w:val="13"/>
      </w:numPr>
      <w:tabs>
        <w:tab w:val="clear" w:pos="2302"/>
      </w:tabs>
    </w:pPr>
  </w:style>
  <w:style w:type="paragraph" w:customStyle="1" w:styleId="ListNumberLevel2">
    <w:name w:val="List Number (Level 2)"/>
    <w:basedOn w:val="Normal"/>
    <w:rsid w:val="004F179F"/>
    <w:pPr>
      <w:numPr>
        <w:ilvl w:val="1"/>
        <w:numId w:val="14"/>
      </w:numPr>
    </w:pPr>
  </w:style>
  <w:style w:type="paragraph" w:customStyle="1" w:styleId="ListNumberLevel3">
    <w:name w:val="List Number (Level 3)"/>
    <w:basedOn w:val="Normal"/>
    <w:rsid w:val="004F179F"/>
    <w:pPr>
      <w:numPr>
        <w:ilvl w:val="2"/>
        <w:numId w:val="14"/>
      </w:numPr>
    </w:pPr>
  </w:style>
  <w:style w:type="paragraph" w:customStyle="1" w:styleId="ListNumberLevel4">
    <w:name w:val="List Number (Level 4)"/>
    <w:basedOn w:val="Normal"/>
    <w:rsid w:val="004F179F"/>
    <w:pPr>
      <w:numPr>
        <w:ilvl w:val="3"/>
        <w:numId w:val="14"/>
      </w:numPr>
    </w:pPr>
  </w:style>
  <w:style w:type="paragraph" w:customStyle="1" w:styleId="ListNumber1">
    <w:name w:val="List Number 1"/>
    <w:basedOn w:val="Text1"/>
    <w:rsid w:val="004F179F"/>
    <w:pPr>
      <w:numPr>
        <w:numId w:val="15"/>
      </w:numPr>
    </w:pPr>
  </w:style>
  <w:style w:type="paragraph" w:customStyle="1" w:styleId="ListNumber1Level2">
    <w:name w:val="List Number 1 (Level 2)"/>
    <w:basedOn w:val="Text1"/>
    <w:rsid w:val="004F179F"/>
    <w:pPr>
      <w:numPr>
        <w:ilvl w:val="1"/>
        <w:numId w:val="15"/>
      </w:numPr>
    </w:pPr>
  </w:style>
  <w:style w:type="paragraph" w:customStyle="1" w:styleId="ListNumber1Level3">
    <w:name w:val="List Number 1 (Level 3)"/>
    <w:basedOn w:val="Text1"/>
    <w:rsid w:val="004F179F"/>
    <w:pPr>
      <w:numPr>
        <w:ilvl w:val="2"/>
        <w:numId w:val="15"/>
      </w:numPr>
    </w:pPr>
  </w:style>
  <w:style w:type="paragraph" w:customStyle="1" w:styleId="ListNumber1Level4">
    <w:name w:val="List Number 1 (Level 4)"/>
    <w:basedOn w:val="Text1"/>
    <w:rsid w:val="004F179F"/>
    <w:pPr>
      <w:numPr>
        <w:ilvl w:val="3"/>
        <w:numId w:val="15"/>
      </w:numPr>
    </w:pPr>
  </w:style>
  <w:style w:type="paragraph" w:customStyle="1" w:styleId="ListNumber2Level2">
    <w:name w:val="List Number 2 (Level 2)"/>
    <w:basedOn w:val="Text2"/>
    <w:rsid w:val="004F179F"/>
    <w:pPr>
      <w:numPr>
        <w:ilvl w:val="1"/>
        <w:numId w:val="16"/>
      </w:numPr>
      <w:tabs>
        <w:tab w:val="clear" w:pos="2302"/>
      </w:tabs>
    </w:pPr>
  </w:style>
  <w:style w:type="paragraph" w:customStyle="1" w:styleId="ListNumber2Level3">
    <w:name w:val="List Number 2 (Level 3)"/>
    <w:basedOn w:val="Text2"/>
    <w:rsid w:val="004F179F"/>
    <w:pPr>
      <w:numPr>
        <w:ilvl w:val="2"/>
        <w:numId w:val="16"/>
      </w:numPr>
      <w:tabs>
        <w:tab w:val="clear" w:pos="2302"/>
      </w:tabs>
    </w:pPr>
  </w:style>
  <w:style w:type="paragraph" w:customStyle="1" w:styleId="ListNumber2Level4">
    <w:name w:val="List Number 2 (Level 4)"/>
    <w:basedOn w:val="Text2"/>
    <w:rsid w:val="004F179F"/>
    <w:pPr>
      <w:numPr>
        <w:ilvl w:val="3"/>
        <w:numId w:val="16"/>
      </w:numPr>
      <w:tabs>
        <w:tab w:val="clear" w:pos="2302"/>
      </w:tabs>
    </w:pPr>
  </w:style>
  <w:style w:type="paragraph" w:customStyle="1" w:styleId="ListNumber3Level2">
    <w:name w:val="List Number 3 (Level 2)"/>
    <w:basedOn w:val="Text3"/>
    <w:rsid w:val="004F179F"/>
    <w:pPr>
      <w:numPr>
        <w:ilvl w:val="1"/>
        <w:numId w:val="17"/>
      </w:numPr>
      <w:tabs>
        <w:tab w:val="clear" w:pos="2302"/>
      </w:tabs>
    </w:pPr>
  </w:style>
  <w:style w:type="paragraph" w:customStyle="1" w:styleId="ListNumber3Level3">
    <w:name w:val="List Number 3 (Level 3)"/>
    <w:basedOn w:val="Text3"/>
    <w:rsid w:val="004F179F"/>
    <w:pPr>
      <w:numPr>
        <w:ilvl w:val="2"/>
        <w:numId w:val="17"/>
      </w:numPr>
      <w:tabs>
        <w:tab w:val="clear" w:pos="2302"/>
      </w:tabs>
    </w:pPr>
  </w:style>
  <w:style w:type="paragraph" w:customStyle="1" w:styleId="ListNumber3Level4">
    <w:name w:val="List Number 3 (Level 4)"/>
    <w:basedOn w:val="Text3"/>
    <w:rsid w:val="004F179F"/>
    <w:pPr>
      <w:numPr>
        <w:ilvl w:val="3"/>
        <w:numId w:val="17"/>
      </w:numPr>
      <w:tabs>
        <w:tab w:val="clear" w:pos="2302"/>
      </w:tabs>
    </w:pPr>
  </w:style>
  <w:style w:type="paragraph" w:customStyle="1" w:styleId="ListNumber4Level2">
    <w:name w:val="List Number 4 (Level 2)"/>
    <w:basedOn w:val="Text4"/>
    <w:rsid w:val="004F179F"/>
    <w:pPr>
      <w:numPr>
        <w:ilvl w:val="1"/>
        <w:numId w:val="18"/>
      </w:numPr>
      <w:tabs>
        <w:tab w:val="clear" w:pos="2302"/>
      </w:tabs>
    </w:pPr>
  </w:style>
  <w:style w:type="paragraph" w:customStyle="1" w:styleId="ListNumber4Level3">
    <w:name w:val="List Number 4 (Level 3)"/>
    <w:basedOn w:val="Text4"/>
    <w:rsid w:val="004F179F"/>
    <w:pPr>
      <w:numPr>
        <w:ilvl w:val="2"/>
        <w:numId w:val="18"/>
      </w:numPr>
      <w:tabs>
        <w:tab w:val="clear" w:pos="2302"/>
      </w:tabs>
    </w:pPr>
  </w:style>
  <w:style w:type="paragraph" w:customStyle="1" w:styleId="ListNumber4Level4">
    <w:name w:val="List Number 4 (Level 4)"/>
    <w:basedOn w:val="Text4"/>
    <w:rsid w:val="004F179F"/>
    <w:pPr>
      <w:numPr>
        <w:ilvl w:val="3"/>
        <w:numId w:val="18"/>
      </w:numPr>
      <w:tabs>
        <w:tab w:val="clear" w:pos="2302"/>
      </w:tabs>
    </w:pPr>
  </w:style>
  <w:style w:type="paragraph" w:styleId="TBal">
    <w:name w:val="TOC Heading"/>
    <w:basedOn w:val="Normal"/>
    <w:next w:val="Normal"/>
    <w:rsid w:val="004F179F"/>
    <w:pPr>
      <w:keepNext/>
      <w:spacing w:before="240"/>
      <w:jc w:val="center"/>
    </w:pPr>
    <w:rPr>
      <w:b/>
    </w:rPr>
  </w:style>
  <w:style w:type="paragraph" w:customStyle="1" w:styleId="Contact">
    <w:name w:val="Contact"/>
    <w:basedOn w:val="Normal"/>
    <w:next w:val="Normal"/>
    <w:rsid w:val="004F179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C1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aksaray.edu.tr/dosya/f410cb39-a901-44ef-a53b-dbb4a808633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hammedali.yorulmaz@aksaray.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ryemarslan@aksaray.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62251-A110-4600-A02B-119DFB181B86}">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584</Words>
  <Characters>3335</Characters>
  <Application>Microsoft Office Word</Application>
  <DocSecurity>0</DocSecurity>
  <PresentationFormat>Microsoft Word 11.0</PresentationFormat>
  <Lines>27</Lines>
  <Paragraphs>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3912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Muhammed Ali  Yorulmaz</cp:lastModifiedBy>
  <cp:revision>2</cp:revision>
  <cp:lastPrinted>2017-10-26T10:25:00Z</cp:lastPrinted>
  <dcterms:created xsi:type="dcterms:W3CDTF">2024-12-18T07:19:00Z</dcterms:created>
  <dcterms:modified xsi:type="dcterms:W3CDTF">2024-12-18T07:19:00Z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